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34" w:rsidRPr="00CE6EB6" w:rsidRDefault="00C34334" w:rsidP="00C34334">
      <w:pPr>
        <w:pStyle w:val="BodyText"/>
        <w:spacing w:after="0"/>
        <w:jc w:val="center"/>
        <w:rPr>
          <w:b/>
          <w:sz w:val="24"/>
        </w:rPr>
      </w:pPr>
      <w:r w:rsidRPr="00CE6EB6">
        <w:rPr>
          <w:b/>
          <w:sz w:val="24"/>
        </w:rPr>
        <w:t>Texas Department of Criminal Justice</w:t>
      </w:r>
    </w:p>
    <w:p w:rsidR="00C34334" w:rsidRDefault="00C34334" w:rsidP="00C34334">
      <w:pPr>
        <w:pStyle w:val="BodyText"/>
        <w:spacing w:after="0"/>
        <w:jc w:val="center"/>
        <w:rPr>
          <w:b/>
          <w:sz w:val="28"/>
          <w:szCs w:val="28"/>
        </w:rPr>
      </w:pPr>
      <w:r w:rsidRPr="00CE6EB6">
        <w:rPr>
          <w:b/>
          <w:sz w:val="28"/>
          <w:szCs w:val="28"/>
        </w:rPr>
        <w:t>Notification of a Protective Order</w:t>
      </w:r>
    </w:p>
    <w:p w:rsidR="007F76D9" w:rsidRPr="007F76D9" w:rsidRDefault="007F76D9" w:rsidP="00C34334">
      <w:pPr>
        <w:pStyle w:val="BodyText"/>
        <w:spacing w:after="0"/>
        <w:jc w:val="center"/>
        <w:rPr>
          <w:sz w:val="16"/>
          <w:szCs w:val="16"/>
        </w:rPr>
      </w:pPr>
    </w:p>
    <w:tbl>
      <w:tblPr>
        <w:tblW w:w="10908" w:type="dxa"/>
        <w:tblLayout w:type="fixed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630"/>
        <w:gridCol w:w="1080"/>
        <w:gridCol w:w="90"/>
        <w:gridCol w:w="2213"/>
        <w:gridCol w:w="2467"/>
        <w:gridCol w:w="363"/>
        <w:gridCol w:w="180"/>
        <w:gridCol w:w="807"/>
        <w:gridCol w:w="810"/>
        <w:gridCol w:w="2268"/>
      </w:tblGrid>
      <w:tr w:rsidR="00C34334" w:rsidRPr="00CE6EB6" w:rsidTr="002C2565">
        <w:trPr>
          <w:trHeight w:hRule="exact" w:val="288"/>
        </w:trPr>
        <w:tc>
          <w:tcPr>
            <w:tcW w:w="630" w:type="dxa"/>
            <w:vAlign w:val="bottom"/>
          </w:tcPr>
          <w:p w:rsidR="00C34334" w:rsidRPr="00CE6EB6" w:rsidRDefault="00C34334" w:rsidP="002C2565">
            <w:pPr>
              <w:ind w:hanging="115"/>
            </w:pPr>
            <w:r w:rsidRPr="00CE6EB6">
              <w:t>Date:</w:t>
            </w: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r w:rsidRPr="00CE6EB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bookmarkStart w:id="0" w:name="_GoBack"/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bookmarkEnd w:id="0"/>
            <w:r w:rsidRPr="00CE6EB6">
              <w:fldChar w:fldCharType="end"/>
            </w:r>
          </w:p>
        </w:tc>
        <w:tc>
          <w:tcPr>
            <w:tcW w:w="3817" w:type="dxa"/>
            <w:gridSpan w:val="4"/>
            <w:vAlign w:val="bottom"/>
          </w:tcPr>
          <w:p w:rsidR="00C34334" w:rsidRPr="00CE6EB6" w:rsidRDefault="00C34334" w:rsidP="00026C81">
            <w:pPr>
              <w:jc w:val="right"/>
            </w:pPr>
            <w:r w:rsidRPr="00CE6EB6">
              <w:t>Time: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pPr>
              <w:jc w:val="center"/>
            </w:pPr>
            <w:r w:rsidRPr="00CE6EB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C34334" w:rsidRPr="00CE6EB6" w:rsidRDefault="00C34334" w:rsidP="00026C81">
            <w:r w:rsidRPr="00CE6EB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CE6EB6">
              <w:instrText xml:space="preserve"> FORMCHECKBOX </w:instrText>
            </w:r>
            <w:r w:rsidR="00BA7508">
              <w:fldChar w:fldCharType="separate"/>
            </w:r>
            <w:r w:rsidRPr="00CE6EB6">
              <w:fldChar w:fldCharType="end"/>
            </w:r>
            <w:bookmarkEnd w:id="1"/>
            <w:r w:rsidRPr="00CE6EB6">
              <w:t xml:space="preserve"> a.m.   </w:t>
            </w:r>
            <w:r w:rsidRPr="00CE6EB6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CE6EB6">
              <w:instrText xml:space="preserve"> FORMCHECKBOX </w:instrText>
            </w:r>
            <w:r w:rsidR="00BA7508">
              <w:fldChar w:fldCharType="separate"/>
            </w:r>
            <w:r w:rsidRPr="00CE6EB6">
              <w:fldChar w:fldCharType="end"/>
            </w:r>
            <w:bookmarkEnd w:id="2"/>
            <w:r w:rsidRPr="00CE6EB6">
              <w:t xml:space="preserve"> p.m.</w:t>
            </w:r>
          </w:p>
        </w:tc>
      </w:tr>
      <w:tr w:rsidR="00C34334" w:rsidRPr="00CE6EB6" w:rsidTr="001008DC">
        <w:trPr>
          <w:trHeight w:hRule="exact" w:val="288"/>
        </w:trPr>
        <w:tc>
          <w:tcPr>
            <w:tcW w:w="10908" w:type="dxa"/>
            <w:gridSpan w:val="10"/>
          </w:tcPr>
          <w:p w:rsidR="00C34334" w:rsidRPr="00CE6EB6" w:rsidRDefault="00C34334" w:rsidP="00026C81">
            <w:pPr>
              <w:tabs>
                <w:tab w:val="left" w:pos="720"/>
              </w:tabs>
              <w:jc w:val="both"/>
            </w:pPr>
            <w:r w:rsidRPr="00CE6EB6">
              <w:tab/>
              <w:t>(mm/dd/yyyy)</w:t>
            </w:r>
          </w:p>
        </w:tc>
      </w:tr>
      <w:tr w:rsidR="00C34334" w:rsidRPr="00CE6EB6" w:rsidTr="002C2565">
        <w:trPr>
          <w:trHeight w:hRule="exact" w:val="351"/>
        </w:trPr>
        <w:tc>
          <w:tcPr>
            <w:tcW w:w="1710" w:type="dxa"/>
            <w:gridSpan w:val="2"/>
            <w:vAlign w:val="bottom"/>
          </w:tcPr>
          <w:p w:rsidR="00C34334" w:rsidRPr="00CE6EB6" w:rsidRDefault="00C34334" w:rsidP="002C2565">
            <w:pPr>
              <w:ind w:hanging="115"/>
            </w:pPr>
            <w:r w:rsidRPr="00CE6EB6">
              <w:t>Employee’s Name: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pPr>
              <w:tabs>
                <w:tab w:val="left" w:pos="2232"/>
                <w:tab w:val="left" w:pos="4032"/>
              </w:tabs>
            </w:pPr>
            <w:r w:rsidRPr="00CE6E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  <w:r w:rsidRPr="00CE6EB6">
              <w:tab/>
            </w:r>
            <w:r w:rsidRPr="00CE6EB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  <w:r w:rsidRPr="00CE6EB6">
              <w:tab/>
            </w:r>
            <w:r w:rsidRPr="00CE6EB6"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  <w:tc>
          <w:tcPr>
            <w:tcW w:w="2160" w:type="dxa"/>
            <w:gridSpan w:val="4"/>
            <w:vAlign w:val="bottom"/>
          </w:tcPr>
          <w:p w:rsidR="00C34334" w:rsidRPr="00CE6EB6" w:rsidRDefault="00C34334" w:rsidP="001008DC">
            <w:pPr>
              <w:jc w:val="right"/>
            </w:pPr>
            <w:r w:rsidRPr="00CE6EB6">
              <w:t>Month/Day of Birth: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r w:rsidRPr="00CE6EB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</w:tr>
      <w:tr w:rsidR="00C34334" w:rsidRPr="00CE6EB6" w:rsidTr="002C2565">
        <w:trPr>
          <w:trHeight w:hRule="exact" w:val="288"/>
        </w:trPr>
        <w:tc>
          <w:tcPr>
            <w:tcW w:w="1800" w:type="dxa"/>
            <w:gridSpan w:val="3"/>
          </w:tcPr>
          <w:p w:rsidR="00C34334" w:rsidRPr="00CE6EB6" w:rsidRDefault="00C34334" w:rsidP="00026C81">
            <w:pPr>
              <w:jc w:val="both"/>
            </w:pPr>
          </w:p>
        </w:tc>
        <w:tc>
          <w:tcPr>
            <w:tcW w:w="5223" w:type="dxa"/>
            <w:gridSpan w:val="4"/>
          </w:tcPr>
          <w:p w:rsidR="00C34334" w:rsidRPr="00CE6EB6" w:rsidRDefault="00C34334" w:rsidP="00026C81">
            <w:pPr>
              <w:tabs>
                <w:tab w:val="left" w:pos="2142"/>
                <w:tab w:val="left" w:pos="3942"/>
              </w:tabs>
              <w:jc w:val="both"/>
            </w:pPr>
            <w:r w:rsidRPr="00CE6EB6">
              <w:t>Last</w:t>
            </w:r>
            <w:r w:rsidRPr="00CE6EB6">
              <w:tab/>
              <w:t xml:space="preserve">First </w:t>
            </w:r>
            <w:r w:rsidRPr="00CE6EB6">
              <w:tab/>
              <w:t>MI</w:t>
            </w:r>
          </w:p>
        </w:tc>
        <w:tc>
          <w:tcPr>
            <w:tcW w:w="3885" w:type="dxa"/>
            <w:gridSpan w:val="3"/>
          </w:tcPr>
          <w:p w:rsidR="00C34334" w:rsidRPr="00CE6EB6" w:rsidRDefault="00C34334" w:rsidP="001008DC">
            <w:pPr>
              <w:tabs>
                <w:tab w:val="left" w:pos="1592"/>
              </w:tabs>
              <w:jc w:val="both"/>
            </w:pPr>
            <w:r w:rsidRPr="00CE6EB6">
              <w:tab/>
              <w:t>(mm/dd)</w:t>
            </w:r>
          </w:p>
        </w:tc>
      </w:tr>
      <w:tr w:rsidR="00C34334" w:rsidRPr="00CE6EB6" w:rsidTr="002C2565">
        <w:trPr>
          <w:trHeight w:hRule="exact" w:val="288"/>
        </w:trPr>
        <w:tc>
          <w:tcPr>
            <w:tcW w:w="1800" w:type="dxa"/>
            <w:gridSpan w:val="3"/>
            <w:vAlign w:val="bottom"/>
          </w:tcPr>
          <w:p w:rsidR="00C34334" w:rsidRPr="00CE6EB6" w:rsidRDefault="00C34334" w:rsidP="002C2565">
            <w:pPr>
              <w:ind w:hanging="115"/>
            </w:pPr>
            <w:r w:rsidRPr="00CE6EB6">
              <w:t>Unit or Department:</w:t>
            </w:r>
          </w:p>
        </w:tc>
        <w:tc>
          <w:tcPr>
            <w:tcW w:w="5043" w:type="dxa"/>
            <w:gridSpan w:val="3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r w:rsidRPr="00CE6EB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  <w:tc>
          <w:tcPr>
            <w:tcW w:w="987" w:type="dxa"/>
            <w:gridSpan w:val="2"/>
            <w:vAlign w:val="bottom"/>
          </w:tcPr>
          <w:p w:rsidR="00C34334" w:rsidRPr="00CE6EB6" w:rsidRDefault="00C34334" w:rsidP="001008DC">
            <w:pPr>
              <w:jc w:val="right"/>
            </w:pPr>
            <w:r w:rsidRPr="00CE6EB6">
              <w:t xml:space="preserve">Title: 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EE7303">
            <w:r w:rsidRPr="00CE6EB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</w:tr>
    </w:tbl>
    <w:p w:rsidR="00C34334" w:rsidRPr="00CE6EB6" w:rsidRDefault="00C34334" w:rsidP="00C34334">
      <w:pPr>
        <w:jc w:val="both"/>
        <w:rPr>
          <w:sz w:val="8"/>
          <w:szCs w:val="8"/>
        </w:rPr>
      </w:pPr>
    </w:p>
    <w:p w:rsidR="00C34334" w:rsidRPr="00CE6EB6" w:rsidRDefault="00C34334" w:rsidP="00C34334">
      <w:pPr>
        <w:jc w:val="both"/>
      </w:pPr>
      <w:r w:rsidRPr="00CE6EB6">
        <w:t xml:space="preserve">The above named employee provided notification of placement under a protective order on the date and time listed above, which </w:t>
      </w:r>
      <w:r w:rsidR="00967976">
        <w:br/>
      </w:r>
      <w:r w:rsidRPr="00CE6EB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6EB6">
        <w:instrText xml:space="preserve"> FORMCHECKBOX </w:instrText>
      </w:r>
      <w:r w:rsidR="00BA7508">
        <w:fldChar w:fldCharType="separate"/>
      </w:r>
      <w:r w:rsidRPr="00CE6EB6">
        <w:fldChar w:fldCharType="end"/>
      </w:r>
      <w:r w:rsidRPr="00CE6EB6">
        <w:t xml:space="preserve"> was or   </w:t>
      </w:r>
      <w:r w:rsidRPr="00CE6EB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E6EB6">
        <w:instrText xml:space="preserve"> FORMCHECKBOX </w:instrText>
      </w:r>
      <w:r w:rsidR="00BA7508">
        <w:fldChar w:fldCharType="separate"/>
      </w:r>
      <w:r w:rsidRPr="00CE6EB6">
        <w:fldChar w:fldCharType="end"/>
      </w:r>
      <w:r w:rsidRPr="00CE6EB6">
        <w:t xml:space="preserve"> was not within 48 hours of the court providing the employee with oral notice or a copy of the protective order.  The employee provided the information listed below and: (1) provided a copy of the protective order to me; or (2) </w:t>
      </w:r>
      <w:r w:rsidRPr="00CE6EB6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CE6EB6">
        <w:instrText xml:space="preserve"> FORMCHECKBOX </w:instrText>
      </w:r>
      <w:r w:rsidR="00BA7508">
        <w:fldChar w:fldCharType="separate"/>
      </w:r>
      <w:r w:rsidRPr="00CE6EB6">
        <w:fldChar w:fldCharType="end"/>
      </w:r>
      <w:bookmarkEnd w:id="3"/>
      <w:r w:rsidRPr="00CE6EB6">
        <w:t xml:space="preserve"> will provide a copy of the protective order upon receipt from the court</w:t>
      </w:r>
      <w:r>
        <w:t>.</w:t>
      </w:r>
    </w:p>
    <w:p w:rsidR="00C34334" w:rsidRPr="00CE6EB6" w:rsidRDefault="00C34334" w:rsidP="00C34334">
      <w:pPr>
        <w:jc w:val="both"/>
        <w:rPr>
          <w:sz w:val="8"/>
          <w:szCs w:val="8"/>
        </w:rPr>
      </w:pPr>
    </w:p>
    <w:tbl>
      <w:tblPr>
        <w:tblW w:w="11160" w:type="dxa"/>
        <w:tblLayout w:type="fixed"/>
        <w:tblCellMar>
          <w:left w:w="115" w:type="dxa"/>
          <w:right w:w="72" w:type="dxa"/>
        </w:tblCellMar>
        <w:tblLook w:val="0000" w:firstRow="0" w:lastRow="0" w:firstColumn="0" w:lastColumn="0" w:noHBand="0" w:noVBand="0"/>
      </w:tblPr>
      <w:tblGrid>
        <w:gridCol w:w="2700"/>
        <w:gridCol w:w="614"/>
        <w:gridCol w:w="1276"/>
        <w:gridCol w:w="1170"/>
        <w:gridCol w:w="270"/>
        <w:gridCol w:w="74"/>
        <w:gridCol w:w="990"/>
        <w:gridCol w:w="646"/>
        <w:gridCol w:w="40"/>
        <w:gridCol w:w="450"/>
        <w:gridCol w:w="810"/>
        <w:gridCol w:w="630"/>
        <w:gridCol w:w="720"/>
        <w:gridCol w:w="770"/>
      </w:tblGrid>
      <w:tr w:rsidR="00C34334" w:rsidRPr="00CE6EB6" w:rsidTr="00967976">
        <w:trPr>
          <w:cantSplit/>
        </w:trPr>
        <w:tc>
          <w:tcPr>
            <w:tcW w:w="11160" w:type="dxa"/>
            <w:gridSpan w:val="14"/>
          </w:tcPr>
          <w:p w:rsidR="00C34334" w:rsidRPr="00CE6EB6" w:rsidRDefault="00C34334" w:rsidP="00026C81">
            <w:pPr>
              <w:jc w:val="both"/>
            </w:pPr>
            <w:r w:rsidRPr="00CE6EB6">
              <w:t>Reason(s) for reporting protective o</w:t>
            </w:r>
            <w:r>
              <w:t xml:space="preserve">rder: </w:t>
            </w:r>
          </w:p>
        </w:tc>
      </w:tr>
      <w:tr w:rsidR="00C34334" w:rsidRPr="00CE6EB6" w:rsidTr="00967976">
        <w:trPr>
          <w:cantSplit/>
          <w:trHeight w:val="315"/>
        </w:trPr>
        <w:tc>
          <w:tcPr>
            <w:tcW w:w="11160" w:type="dxa"/>
            <w:gridSpan w:val="14"/>
            <w:vAlign w:val="bottom"/>
          </w:tcPr>
          <w:p w:rsidR="00C34334" w:rsidRPr="00CE6EB6" w:rsidRDefault="00C34334" w:rsidP="00026C81">
            <w:r w:rsidRPr="00CE6EB6">
              <w:t xml:space="preserve">1.  </w:t>
            </w:r>
            <w:r w:rsidRPr="00CE6EB6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Pr="00CE6EB6">
              <w:instrText xml:space="preserve"> FORMCHECKBOX </w:instrText>
            </w:r>
            <w:r w:rsidR="00BA7508">
              <w:fldChar w:fldCharType="separate"/>
            </w:r>
            <w:r w:rsidRPr="00CE6EB6">
              <w:fldChar w:fldCharType="end"/>
            </w:r>
            <w:bookmarkEnd w:id="4"/>
            <w:r w:rsidRPr="00CE6EB6">
              <w:t xml:space="preserve">  Employee is required to carry or required to have the ability to carry a firearm, such as a correctional officer or parole officer.</w:t>
            </w:r>
          </w:p>
        </w:tc>
      </w:tr>
      <w:tr w:rsidR="00C34334" w:rsidRPr="00CE6EB6" w:rsidTr="00967976">
        <w:trPr>
          <w:cantSplit/>
          <w:trHeight w:val="315"/>
        </w:trPr>
        <w:tc>
          <w:tcPr>
            <w:tcW w:w="11160" w:type="dxa"/>
            <w:gridSpan w:val="14"/>
            <w:vAlign w:val="bottom"/>
          </w:tcPr>
          <w:p w:rsidR="00C34334" w:rsidRPr="00CE6EB6" w:rsidRDefault="00C34334" w:rsidP="00026C81">
            <w:r w:rsidRPr="00CE6EB6">
              <w:t xml:space="preserve">The protective order </w:t>
            </w:r>
            <w:r w:rsidRPr="00CE6EB6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B6">
              <w:instrText xml:space="preserve"> FORMCHECKBOX </w:instrText>
            </w:r>
            <w:r w:rsidR="00BA7508">
              <w:fldChar w:fldCharType="separate"/>
            </w:r>
            <w:r w:rsidRPr="00CE6EB6">
              <w:fldChar w:fldCharType="end"/>
            </w:r>
            <w:r w:rsidRPr="00CE6EB6">
              <w:t xml:space="preserve"> does  </w:t>
            </w:r>
            <w:r w:rsidRPr="00CE6EB6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EB6">
              <w:instrText xml:space="preserve"> FORMCHECKBOX </w:instrText>
            </w:r>
            <w:r w:rsidR="00BA7508">
              <w:fldChar w:fldCharType="separate"/>
            </w:r>
            <w:r w:rsidRPr="00CE6EB6">
              <w:fldChar w:fldCharType="end"/>
            </w:r>
            <w:r w:rsidRPr="00CE6EB6">
              <w:t xml:space="preserve"> does not prohibit the employee from using or possessing a firearm.</w:t>
            </w:r>
          </w:p>
        </w:tc>
      </w:tr>
      <w:tr w:rsidR="00C34334" w:rsidRPr="00CE6EB6" w:rsidTr="00967976">
        <w:trPr>
          <w:cantSplit/>
          <w:trHeight w:val="315"/>
        </w:trPr>
        <w:tc>
          <w:tcPr>
            <w:tcW w:w="11160" w:type="dxa"/>
            <w:gridSpan w:val="14"/>
            <w:vAlign w:val="bottom"/>
          </w:tcPr>
          <w:p w:rsidR="00C34334" w:rsidRPr="00CE6EB6" w:rsidRDefault="00C34334" w:rsidP="00026C81">
            <w:pPr>
              <w:spacing w:before="120"/>
              <w:jc w:val="both"/>
            </w:pPr>
            <w:r w:rsidRPr="00CE6EB6">
              <w:t xml:space="preserve">2.  </w:t>
            </w:r>
            <w:r w:rsidRPr="00CE6EB6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CE6EB6">
              <w:instrText xml:space="preserve"> FORMCHECKBOX </w:instrText>
            </w:r>
            <w:r w:rsidR="00BA7508">
              <w:fldChar w:fldCharType="separate"/>
            </w:r>
            <w:r w:rsidRPr="00CE6EB6">
              <w:fldChar w:fldCharType="end"/>
            </w:r>
            <w:bookmarkEnd w:id="5"/>
            <w:r w:rsidRPr="00CE6EB6">
              <w:t xml:space="preserve">  Employee is named as a respondent in a protective order that has the potential to otherwise affect the employee’s performance of job-related duties, such as a protective order was filed by another TDCJ employee.</w:t>
            </w:r>
          </w:p>
        </w:tc>
      </w:tr>
      <w:tr w:rsidR="00C34334" w:rsidRPr="00CE6EB6" w:rsidTr="00967976">
        <w:trPr>
          <w:cantSplit/>
          <w:trHeight w:val="315"/>
        </w:trPr>
        <w:tc>
          <w:tcPr>
            <w:tcW w:w="7740" w:type="dxa"/>
            <w:gridSpan w:val="8"/>
            <w:vAlign w:val="bottom"/>
          </w:tcPr>
          <w:p w:rsidR="00C34334" w:rsidRPr="00CE6EB6" w:rsidRDefault="00C34334" w:rsidP="00026C81">
            <w:pPr>
              <w:tabs>
                <w:tab w:val="left" w:pos="630"/>
              </w:tabs>
              <w:spacing w:before="120"/>
            </w:pPr>
            <w:r w:rsidRPr="00CE6EB6">
              <w:t>If 2 is checked and, if applicable, name of other TDCJ employee who filed protective order: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  <w:vAlign w:val="bottom"/>
          </w:tcPr>
          <w:p w:rsidR="00C34334" w:rsidRPr="00CE6EB6" w:rsidRDefault="00967976" w:rsidP="00026C81">
            <w:pPr>
              <w:tabs>
                <w:tab w:val="left" w:pos="63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34334" w:rsidRPr="00CE6EB6" w:rsidTr="00967976">
        <w:trPr>
          <w:cantSplit/>
          <w:trHeight w:val="170"/>
        </w:trPr>
        <w:tc>
          <w:tcPr>
            <w:tcW w:w="3314" w:type="dxa"/>
            <w:gridSpan w:val="2"/>
            <w:vAlign w:val="bottom"/>
          </w:tcPr>
          <w:p w:rsidR="00C34334" w:rsidRPr="00CE6EB6" w:rsidRDefault="00C34334" w:rsidP="00026C81">
            <w:pPr>
              <w:spacing w:before="120"/>
            </w:pPr>
            <w:r w:rsidRPr="00CE6EB6">
              <w:t>Name of the jurisdiction or authority: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r w:rsidRPr="00CE6EB6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  <w:tc>
          <w:tcPr>
            <w:tcW w:w="1676" w:type="dxa"/>
            <w:gridSpan w:val="3"/>
            <w:vAlign w:val="bottom"/>
          </w:tcPr>
          <w:p w:rsidR="00C34334" w:rsidRPr="00CE6EB6" w:rsidRDefault="00C34334" w:rsidP="00026C81">
            <w:r w:rsidRPr="00CE6EB6">
              <w:t>City and County: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r w:rsidRPr="00CE6EB6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  <w:tc>
          <w:tcPr>
            <w:tcW w:w="720" w:type="dxa"/>
            <w:vAlign w:val="bottom"/>
          </w:tcPr>
          <w:p w:rsidR="00C34334" w:rsidRPr="00CE6EB6" w:rsidRDefault="00C34334" w:rsidP="00026C81">
            <w:r w:rsidRPr="00CE6EB6">
              <w:t>State: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pPr>
              <w:ind w:right="-468"/>
            </w:pPr>
            <w:r w:rsidRPr="00CE6EB6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</w:tr>
      <w:tr w:rsidR="00C34334" w:rsidRPr="00CE6EB6" w:rsidTr="00967976">
        <w:trPr>
          <w:cantSplit/>
          <w:trHeight w:val="260"/>
        </w:trPr>
        <w:tc>
          <w:tcPr>
            <w:tcW w:w="2700" w:type="dxa"/>
            <w:vAlign w:val="bottom"/>
          </w:tcPr>
          <w:p w:rsidR="00C34334" w:rsidRPr="00CE6EB6" w:rsidRDefault="00C34334" w:rsidP="00026C81">
            <w:pPr>
              <w:spacing w:before="120"/>
            </w:pPr>
            <w:r w:rsidRPr="00CE6EB6">
              <w:t>Nature of the protective order:</w:t>
            </w:r>
          </w:p>
        </w:tc>
        <w:tc>
          <w:tcPr>
            <w:tcW w:w="8460" w:type="dxa"/>
            <w:gridSpan w:val="13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r w:rsidRPr="00CE6EB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</w:tr>
      <w:tr w:rsidR="00C34334" w:rsidRPr="00CE6EB6" w:rsidTr="00967976">
        <w:trPr>
          <w:cantSplit/>
          <w:trHeight w:val="260"/>
        </w:trPr>
        <w:tc>
          <w:tcPr>
            <w:tcW w:w="4590" w:type="dxa"/>
            <w:gridSpan w:val="3"/>
            <w:vAlign w:val="bottom"/>
          </w:tcPr>
          <w:p w:rsidR="00C34334" w:rsidRPr="00CE6EB6" w:rsidRDefault="00C34334" w:rsidP="00026C81">
            <w:pPr>
              <w:spacing w:before="120"/>
            </w:pPr>
            <w:r w:rsidRPr="00CE6EB6">
              <w:t>Date and time protective order received by employee: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C34334" w:rsidRPr="00CE6EB6" w:rsidRDefault="00C34334" w:rsidP="00967976">
            <w:pPr>
              <w:jc w:val="right"/>
            </w:pPr>
            <w:r w:rsidRPr="00CE6EB6">
              <w:t>Date: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r w:rsidRPr="00CE6EB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bottom"/>
          </w:tcPr>
          <w:p w:rsidR="00C34334" w:rsidRPr="00CE6EB6" w:rsidRDefault="00C34334" w:rsidP="00967976">
            <w:pPr>
              <w:tabs>
                <w:tab w:val="left" w:pos="522"/>
              </w:tabs>
              <w:jc w:val="right"/>
            </w:pPr>
            <w:r w:rsidRPr="00CE6EB6">
              <w:t>Time: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pPr>
              <w:tabs>
                <w:tab w:val="left" w:pos="522"/>
              </w:tabs>
            </w:pPr>
            <w:r w:rsidRPr="00CE6EB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:rsidR="00C34334" w:rsidRPr="00CE6EB6" w:rsidRDefault="00C34334" w:rsidP="00026C81">
            <w:pPr>
              <w:tabs>
                <w:tab w:val="left" w:pos="522"/>
              </w:tabs>
              <w:ind w:left="87"/>
            </w:pPr>
            <w:r w:rsidRPr="00CE6EB6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CE6EB6">
              <w:instrText xml:space="preserve"> FORMCHECKBOX </w:instrText>
            </w:r>
            <w:r w:rsidR="00BA7508">
              <w:fldChar w:fldCharType="separate"/>
            </w:r>
            <w:r w:rsidRPr="00CE6EB6">
              <w:fldChar w:fldCharType="end"/>
            </w:r>
            <w:bookmarkEnd w:id="7"/>
            <w:r w:rsidRPr="00CE6EB6">
              <w:t xml:space="preserve"> a.m.   </w:t>
            </w:r>
            <w:r w:rsidRPr="00CE6EB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CE6EB6">
              <w:instrText xml:space="preserve"> FORMCHECKBOX </w:instrText>
            </w:r>
            <w:r w:rsidR="00BA7508">
              <w:fldChar w:fldCharType="separate"/>
            </w:r>
            <w:r w:rsidRPr="00CE6EB6">
              <w:fldChar w:fldCharType="end"/>
            </w:r>
            <w:bookmarkEnd w:id="8"/>
            <w:r w:rsidRPr="00CE6EB6">
              <w:t xml:space="preserve"> p.m.</w:t>
            </w:r>
          </w:p>
        </w:tc>
      </w:tr>
      <w:tr w:rsidR="00C34334" w:rsidRPr="00CE6EB6" w:rsidTr="00967976">
        <w:trPr>
          <w:cantSplit/>
        </w:trPr>
        <w:tc>
          <w:tcPr>
            <w:tcW w:w="11160" w:type="dxa"/>
            <w:gridSpan w:val="14"/>
          </w:tcPr>
          <w:p w:rsidR="00C34334" w:rsidRPr="00CE6EB6" w:rsidRDefault="00C34334" w:rsidP="00026C81">
            <w:pPr>
              <w:tabs>
                <w:tab w:val="left" w:pos="5670"/>
              </w:tabs>
              <w:jc w:val="both"/>
            </w:pPr>
            <w:r w:rsidRPr="00CE6EB6">
              <w:tab/>
              <w:t>(mm/dd/yyyy)</w:t>
            </w:r>
          </w:p>
        </w:tc>
      </w:tr>
      <w:tr w:rsidR="00C34334" w:rsidRPr="00CE6EB6" w:rsidTr="00967976">
        <w:trPr>
          <w:trHeight w:hRule="exact" w:val="288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r w:rsidRPr="00CE6EB6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  <w:tc>
          <w:tcPr>
            <w:tcW w:w="270" w:type="dxa"/>
          </w:tcPr>
          <w:p w:rsidR="00C34334" w:rsidRPr="00CE6EB6" w:rsidRDefault="00C34334" w:rsidP="00026C81">
            <w:pPr>
              <w:jc w:val="both"/>
            </w:pPr>
          </w:p>
        </w:tc>
        <w:tc>
          <w:tcPr>
            <w:tcW w:w="5130" w:type="dxa"/>
            <w:gridSpan w:val="9"/>
            <w:tcBorders>
              <w:bottom w:val="single" w:sz="4" w:space="0" w:color="auto"/>
            </w:tcBorders>
            <w:vAlign w:val="bottom"/>
          </w:tcPr>
          <w:p w:rsidR="00C34334" w:rsidRPr="00CE6EB6" w:rsidRDefault="00C34334" w:rsidP="00026C81">
            <w:r w:rsidRPr="00CE6EB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  <w:bookmarkEnd w:id="9"/>
          </w:p>
        </w:tc>
      </w:tr>
      <w:tr w:rsidR="00C34334" w:rsidRPr="00CE6EB6" w:rsidTr="00967976">
        <w:tc>
          <w:tcPr>
            <w:tcW w:w="5760" w:type="dxa"/>
            <w:gridSpan w:val="4"/>
            <w:tcBorders>
              <w:top w:val="single" w:sz="4" w:space="0" w:color="auto"/>
            </w:tcBorders>
          </w:tcPr>
          <w:p w:rsidR="00C34334" w:rsidRPr="00CE6EB6" w:rsidRDefault="00C34334" w:rsidP="00026C81">
            <w:pPr>
              <w:jc w:val="both"/>
            </w:pPr>
            <w:r w:rsidRPr="00CE6EB6">
              <w:t>Supervisor’s Printed Name</w:t>
            </w:r>
          </w:p>
        </w:tc>
        <w:tc>
          <w:tcPr>
            <w:tcW w:w="5400" w:type="dxa"/>
            <w:gridSpan w:val="10"/>
          </w:tcPr>
          <w:p w:rsidR="00C34334" w:rsidRPr="00CE6EB6" w:rsidRDefault="00C34334" w:rsidP="00026C81">
            <w:pPr>
              <w:tabs>
                <w:tab w:val="left" w:pos="342"/>
              </w:tabs>
            </w:pPr>
            <w:r w:rsidRPr="00CE6EB6">
              <w:tab/>
              <w:t>Title</w:t>
            </w:r>
          </w:p>
        </w:tc>
      </w:tr>
      <w:tr w:rsidR="00C34334" w:rsidRPr="00CE6EB6" w:rsidTr="00967976">
        <w:trPr>
          <w:trHeight w:val="531"/>
        </w:trPr>
        <w:tc>
          <w:tcPr>
            <w:tcW w:w="5760" w:type="dxa"/>
            <w:gridSpan w:val="4"/>
            <w:tcBorders>
              <w:bottom w:val="single" w:sz="4" w:space="0" w:color="auto"/>
            </w:tcBorders>
          </w:tcPr>
          <w:p w:rsidR="00C34334" w:rsidRPr="00CE6EB6" w:rsidRDefault="00C34334" w:rsidP="00026C81">
            <w:pPr>
              <w:jc w:val="both"/>
            </w:pPr>
          </w:p>
          <w:p w:rsidR="00C34334" w:rsidRPr="00CE6EB6" w:rsidRDefault="00C34334" w:rsidP="00026C81">
            <w:pPr>
              <w:jc w:val="both"/>
            </w:pPr>
          </w:p>
        </w:tc>
        <w:tc>
          <w:tcPr>
            <w:tcW w:w="5400" w:type="dxa"/>
            <w:gridSpan w:val="10"/>
          </w:tcPr>
          <w:p w:rsidR="00C34334" w:rsidRPr="00CE6EB6" w:rsidRDefault="00C34334" w:rsidP="00026C81">
            <w:pPr>
              <w:jc w:val="both"/>
            </w:pPr>
          </w:p>
        </w:tc>
      </w:tr>
      <w:tr w:rsidR="00C34334" w:rsidRPr="00CE6EB6" w:rsidTr="00967976">
        <w:tc>
          <w:tcPr>
            <w:tcW w:w="5760" w:type="dxa"/>
            <w:gridSpan w:val="4"/>
            <w:tcBorders>
              <w:top w:val="single" w:sz="4" w:space="0" w:color="auto"/>
            </w:tcBorders>
          </w:tcPr>
          <w:p w:rsidR="00C34334" w:rsidRPr="00CE6EB6" w:rsidRDefault="00C34334" w:rsidP="00026C81">
            <w:pPr>
              <w:jc w:val="both"/>
            </w:pPr>
            <w:r w:rsidRPr="00CE6EB6">
              <w:t>Supervisor’s Signature</w:t>
            </w:r>
          </w:p>
        </w:tc>
        <w:tc>
          <w:tcPr>
            <w:tcW w:w="5400" w:type="dxa"/>
            <w:gridSpan w:val="10"/>
          </w:tcPr>
          <w:p w:rsidR="00C34334" w:rsidRPr="00CE6EB6" w:rsidRDefault="00C34334" w:rsidP="00026C81">
            <w:pPr>
              <w:jc w:val="both"/>
            </w:pPr>
          </w:p>
        </w:tc>
      </w:tr>
    </w:tbl>
    <w:p w:rsidR="00C34334" w:rsidRPr="00CE6EB6" w:rsidRDefault="00C34334" w:rsidP="00C34334">
      <w:pPr>
        <w:jc w:val="center"/>
        <w:rPr>
          <w:b/>
          <w:sz w:val="8"/>
          <w:szCs w:val="8"/>
        </w:rPr>
      </w:pPr>
    </w:p>
    <w:p w:rsidR="00C34334" w:rsidRPr="00CE6EB6" w:rsidRDefault="00C34334" w:rsidP="00C34334">
      <w:pPr>
        <w:rPr>
          <w:b/>
        </w:rPr>
      </w:pPr>
      <w:r w:rsidRPr="00CE6EB6">
        <w:rPr>
          <w:b/>
        </w:rPr>
        <w:t xml:space="preserve">Employee is </w:t>
      </w:r>
      <w:proofErr w:type="gramStart"/>
      <w:r w:rsidRPr="00CE6EB6">
        <w:rPr>
          <w:b/>
        </w:rPr>
        <w:t>Required</w:t>
      </w:r>
      <w:proofErr w:type="gramEnd"/>
      <w:r w:rsidRPr="00CE6EB6">
        <w:rPr>
          <w:b/>
        </w:rPr>
        <w:t xml:space="preserve"> to Carry or Required to Have the Ability to Carry a Firearm:</w:t>
      </w:r>
    </w:p>
    <w:p w:rsidR="00C34334" w:rsidRPr="00CE6EB6" w:rsidRDefault="00C34334" w:rsidP="00C34334">
      <w:pPr>
        <w:spacing w:before="60"/>
        <w:rPr>
          <w:b/>
        </w:rPr>
      </w:pPr>
      <w:r w:rsidRPr="00CE6EB6">
        <w:rPr>
          <w:b/>
        </w:rPr>
        <w:t>(If the protective order prohibits the use or possession of a firearm, you must receive permission to return to work from the warden, department head, regional director, division director, parole section director, or designee.)</w:t>
      </w:r>
    </w:p>
    <w:p w:rsidR="00C34334" w:rsidRPr="00CE6EB6" w:rsidRDefault="00C34334" w:rsidP="00C34334">
      <w:r w:rsidRPr="00CE6EB6">
        <w:t>“If the protective order prohibits the use or possession of a firearm, I have provided my immediate supervisor with a court order that dismissed or removed the protective order.”</w:t>
      </w:r>
    </w:p>
    <w:p w:rsidR="00C34334" w:rsidRPr="00CE6EB6" w:rsidRDefault="00C34334" w:rsidP="00C34334">
      <w:pPr>
        <w:jc w:val="both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70"/>
        <w:gridCol w:w="4860"/>
      </w:tblGrid>
      <w:tr w:rsidR="00C34334" w:rsidRPr="00CE6EB6" w:rsidTr="00026C81">
        <w:tc>
          <w:tcPr>
            <w:tcW w:w="5778" w:type="dxa"/>
            <w:tcBorders>
              <w:bottom w:val="single" w:sz="4" w:space="0" w:color="auto"/>
            </w:tcBorders>
          </w:tcPr>
          <w:p w:rsidR="00C34334" w:rsidRPr="00CE6EB6" w:rsidRDefault="00C34334" w:rsidP="00026C81">
            <w:pPr>
              <w:jc w:val="both"/>
              <w:rPr>
                <w:sz w:val="22"/>
              </w:rPr>
            </w:pPr>
          </w:p>
        </w:tc>
        <w:tc>
          <w:tcPr>
            <w:tcW w:w="270" w:type="dxa"/>
          </w:tcPr>
          <w:p w:rsidR="00C34334" w:rsidRPr="00CE6EB6" w:rsidRDefault="00C34334" w:rsidP="00026C81">
            <w:pPr>
              <w:jc w:val="both"/>
              <w:rPr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C34334" w:rsidRPr="00EE7303" w:rsidRDefault="00C34334" w:rsidP="00026C81">
            <w:pPr>
              <w:jc w:val="both"/>
            </w:pPr>
            <w:r w:rsidRPr="00EE7303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7303">
              <w:instrText xml:space="preserve"> FORMTEXT </w:instrText>
            </w:r>
            <w:r w:rsidRPr="00EE7303">
              <w:fldChar w:fldCharType="separate"/>
            </w:r>
            <w:r w:rsidRPr="00EE7303">
              <w:rPr>
                <w:noProof/>
              </w:rPr>
              <w:t> </w:t>
            </w:r>
            <w:r w:rsidRPr="00EE7303">
              <w:rPr>
                <w:noProof/>
              </w:rPr>
              <w:t> </w:t>
            </w:r>
            <w:r w:rsidRPr="00EE7303">
              <w:rPr>
                <w:noProof/>
              </w:rPr>
              <w:t> </w:t>
            </w:r>
            <w:r w:rsidRPr="00EE7303">
              <w:rPr>
                <w:noProof/>
              </w:rPr>
              <w:t> </w:t>
            </w:r>
            <w:r w:rsidRPr="00EE7303">
              <w:rPr>
                <w:noProof/>
              </w:rPr>
              <w:t> </w:t>
            </w:r>
            <w:r w:rsidRPr="00EE7303">
              <w:fldChar w:fldCharType="end"/>
            </w:r>
          </w:p>
        </w:tc>
      </w:tr>
      <w:tr w:rsidR="00C34334" w:rsidRPr="00CE6EB6" w:rsidTr="00026C81">
        <w:tc>
          <w:tcPr>
            <w:tcW w:w="5778" w:type="dxa"/>
            <w:tcBorders>
              <w:top w:val="single" w:sz="4" w:space="0" w:color="auto"/>
            </w:tcBorders>
          </w:tcPr>
          <w:p w:rsidR="00C34334" w:rsidRPr="00CE6EB6" w:rsidRDefault="00C34334" w:rsidP="00026C81">
            <w:pPr>
              <w:jc w:val="both"/>
            </w:pPr>
            <w:r w:rsidRPr="00CE6EB6">
              <w:t>Employee’s Signature</w:t>
            </w:r>
          </w:p>
        </w:tc>
        <w:tc>
          <w:tcPr>
            <w:tcW w:w="270" w:type="dxa"/>
          </w:tcPr>
          <w:p w:rsidR="00C34334" w:rsidRPr="00CE6EB6" w:rsidRDefault="00C34334" w:rsidP="00026C81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C34334" w:rsidRPr="00CE6EB6" w:rsidRDefault="00C34334" w:rsidP="00026C81">
            <w:pPr>
              <w:jc w:val="both"/>
            </w:pPr>
            <w:r w:rsidRPr="00CE6EB6">
              <w:t>Date (mm/dd/yyyy)</w:t>
            </w:r>
          </w:p>
        </w:tc>
      </w:tr>
    </w:tbl>
    <w:p w:rsidR="00C34334" w:rsidRPr="00CE6EB6" w:rsidRDefault="00C34334" w:rsidP="00C34334">
      <w:pPr>
        <w:jc w:val="both"/>
        <w:rPr>
          <w:rFonts w:ascii="Tms Rmn" w:hAnsi="Tms Rmn"/>
          <w:b/>
          <w:snapToGrid w:val="0"/>
          <w:sz w:val="8"/>
          <w:szCs w:val="8"/>
        </w:rPr>
      </w:pPr>
    </w:p>
    <w:p w:rsidR="00C34334" w:rsidRPr="00CE6EB6" w:rsidRDefault="00C34334" w:rsidP="00C34334">
      <w:pPr>
        <w:rPr>
          <w:rFonts w:ascii="Tms Rmn" w:hAnsi="Tms Rmn"/>
          <w:b/>
          <w:snapToGrid w:val="0"/>
          <w:sz w:val="19"/>
          <w:szCs w:val="19"/>
        </w:rPr>
      </w:pPr>
      <w:r w:rsidRPr="00CE6EB6">
        <w:rPr>
          <w:rFonts w:ascii="Tms Rmn" w:hAnsi="Tms Rmn"/>
          <w:b/>
          <w:snapToGrid w:val="0"/>
          <w:sz w:val="19"/>
          <w:szCs w:val="19"/>
        </w:rPr>
        <w:t xml:space="preserve">Employee is </w:t>
      </w:r>
      <w:proofErr w:type="gramStart"/>
      <w:r w:rsidRPr="00CE6EB6">
        <w:rPr>
          <w:rFonts w:ascii="Tms Rmn" w:hAnsi="Tms Rmn"/>
          <w:b/>
          <w:snapToGrid w:val="0"/>
          <w:sz w:val="19"/>
          <w:szCs w:val="19"/>
        </w:rPr>
        <w:t>Named</w:t>
      </w:r>
      <w:proofErr w:type="gramEnd"/>
      <w:r w:rsidRPr="00CE6EB6">
        <w:rPr>
          <w:rFonts w:ascii="Tms Rmn" w:hAnsi="Tms Rmn"/>
          <w:b/>
          <w:snapToGrid w:val="0"/>
          <w:sz w:val="19"/>
          <w:szCs w:val="19"/>
        </w:rPr>
        <w:t xml:space="preserve"> as a Respondent in a Protective Order that Otherwise has the Potential to Affect Performance of Duties:</w:t>
      </w:r>
    </w:p>
    <w:p w:rsidR="00C34334" w:rsidRPr="00CE6EB6" w:rsidRDefault="00C34334" w:rsidP="00C34334">
      <w:pPr>
        <w:rPr>
          <w:rFonts w:ascii="Tms Rmn" w:hAnsi="Tms Rmn"/>
          <w:b/>
          <w:snapToGrid w:val="0"/>
          <w:sz w:val="8"/>
          <w:szCs w:val="8"/>
        </w:rPr>
      </w:pPr>
    </w:p>
    <w:p w:rsidR="00C34334" w:rsidRPr="00CE6EB6" w:rsidRDefault="00C34334" w:rsidP="00C34334">
      <w:pPr>
        <w:rPr>
          <w:rFonts w:ascii="Tms Rmn" w:hAnsi="Tms Rmn"/>
          <w:b/>
          <w:snapToGrid w:val="0"/>
          <w:sz w:val="19"/>
          <w:szCs w:val="19"/>
        </w:rPr>
      </w:pPr>
      <w:r w:rsidRPr="00CE6EB6">
        <w:rPr>
          <w:rFonts w:ascii="Tms Rmn" w:hAnsi="Tms Rmn"/>
          <w:b/>
          <w:snapToGrid w:val="0"/>
          <w:sz w:val="19"/>
          <w:szCs w:val="19"/>
        </w:rPr>
        <w:t>You must receive permission to return to work from the warden, department head, regional director, division director, parole section director, or designee</w:t>
      </w:r>
      <w:r>
        <w:rPr>
          <w:rFonts w:ascii="Tms Rmn" w:hAnsi="Tms Rmn"/>
          <w:b/>
          <w:snapToGrid w:val="0"/>
          <w:sz w:val="19"/>
          <w:szCs w:val="19"/>
        </w:rPr>
        <w:t>.</w:t>
      </w:r>
    </w:p>
    <w:p w:rsidR="00C34334" w:rsidRPr="00CE6EB6" w:rsidRDefault="00C34334" w:rsidP="00C34334">
      <w:pPr>
        <w:jc w:val="both"/>
        <w:rPr>
          <w:rFonts w:ascii="Tms Rmn" w:hAnsi="Tms Rmn"/>
          <w:b/>
          <w:snapToGrid w:val="0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270"/>
        <w:gridCol w:w="4860"/>
      </w:tblGrid>
      <w:tr w:rsidR="00C34334" w:rsidRPr="00CE6EB6" w:rsidTr="00026C81">
        <w:tc>
          <w:tcPr>
            <w:tcW w:w="5778" w:type="dxa"/>
            <w:tcBorders>
              <w:bottom w:val="single" w:sz="4" w:space="0" w:color="auto"/>
            </w:tcBorders>
          </w:tcPr>
          <w:p w:rsidR="00C34334" w:rsidRPr="00CE6EB6" w:rsidRDefault="00C34334" w:rsidP="00026C81">
            <w:pPr>
              <w:jc w:val="both"/>
            </w:pPr>
          </w:p>
        </w:tc>
        <w:tc>
          <w:tcPr>
            <w:tcW w:w="270" w:type="dxa"/>
          </w:tcPr>
          <w:p w:rsidR="00C34334" w:rsidRPr="00CE6EB6" w:rsidRDefault="00C34334" w:rsidP="00026C81">
            <w:pPr>
              <w:jc w:val="both"/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C34334" w:rsidRPr="00CE6EB6" w:rsidRDefault="00C34334" w:rsidP="00026C81">
            <w:pPr>
              <w:jc w:val="both"/>
            </w:pPr>
            <w:r w:rsidRPr="00CE6EB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E6EB6">
              <w:instrText xml:space="preserve"> FORMTEXT </w:instrText>
            </w:r>
            <w:r w:rsidRPr="00CE6EB6">
              <w:fldChar w:fldCharType="separate"/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rPr>
                <w:noProof/>
              </w:rPr>
              <w:t> </w:t>
            </w:r>
            <w:r w:rsidRPr="00CE6EB6">
              <w:fldChar w:fldCharType="end"/>
            </w:r>
          </w:p>
        </w:tc>
      </w:tr>
      <w:tr w:rsidR="00C34334" w:rsidRPr="00CE6EB6" w:rsidTr="00026C81">
        <w:tc>
          <w:tcPr>
            <w:tcW w:w="5778" w:type="dxa"/>
            <w:tcBorders>
              <w:top w:val="single" w:sz="4" w:space="0" w:color="auto"/>
            </w:tcBorders>
          </w:tcPr>
          <w:p w:rsidR="00C34334" w:rsidRPr="00CE6EB6" w:rsidRDefault="00C34334" w:rsidP="00026C81">
            <w:pPr>
              <w:jc w:val="both"/>
            </w:pPr>
            <w:r w:rsidRPr="00CE6EB6">
              <w:t>Employee’s Signature</w:t>
            </w:r>
          </w:p>
        </w:tc>
        <w:tc>
          <w:tcPr>
            <w:tcW w:w="270" w:type="dxa"/>
          </w:tcPr>
          <w:p w:rsidR="00C34334" w:rsidRPr="00CE6EB6" w:rsidRDefault="00C34334" w:rsidP="00026C81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C34334" w:rsidRPr="00CE6EB6" w:rsidRDefault="00C34334" w:rsidP="00026C81">
            <w:pPr>
              <w:jc w:val="both"/>
            </w:pPr>
            <w:r w:rsidRPr="00CE6EB6">
              <w:t>Date (mm/dd/yyyy)</w:t>
            </w:r>
          </w:p>
        </w:tc>
      </w:tr>
    </w:tbl>
    <w:p w:rsidR="00C34334" w:rsidRPr="00CE6EB6" w:rsidRDefault="00C34334" w:rsidP="00C34334">
      <w:pPr>
        <w:jc w:val="both"/>
        <w:rPr>
          <w:rFonts w:ascii="Tms Rmn" w:hAnsi="Tms Rmn"/>
          <w:b/>
          <w:snapToGrid w:val="0"/>
          <w:sz w:val="14"/>
          <w:szCs w:val="14"/>
        </w:rPr>
      </w:pPr>
    </w:p>
    <w:p w:rsidR="00C34334" w:rsidRPr="003D4A45" w:rsidRDefault="00C34334" w:rsidP="00C34334">
      <w:pPr>
        <w:jc w:val="both"/>
        <w:rPr>
          <w:b/>
          <w:sz w:val="14"/>
          <w:szCs w:val="14"/>
        </w:rPr>
      </w:pPr>
      <w:r w:rsidRPr="003D4A45">
        <w:rPr>
          <w:b/>
          <w:sz w:val="16"/>
          <w:szCs w:val="16"/>
        </w:rPr>
        <w:t>Note to Employee: With few exceptions, you are entitled upon request: (1) to be informed about the information the TDCJ collects about you; and (2) under Texas Government Code §§ 552.021 and 552.023, to receive and review the collected information.  Under Texas Government Code § 559.004, you are also entitled to request, in accordance with TDCJ procedures, incorrect information the TDCJ has collected about you be corrected.</w:t>
      </w:r>
    </w:p>
    <w:p w:rsidR="00EE7303" w:rsidRDefault="00EE7303" w:rsidP="00C34334">
      <w:pPr>
        <w:jc w:val="both"/>
        <w:rPr>
          <w:sz w:val="16"/>
          <w:szCs w:val="16"/>
        </w:rPr>
      </w:pPr>
    </w:p>
    <w:p w:rsidR="00C34334" w:rsidRPr="00CE6EB6" w:rsidRDefault="00C34334" w:rsidP="00C34334">
      <w:pPr>
        <w:jc w:val="both"/>
        <w:rPr>
          <w:sz w:val="16"/>
          <w:szCs w:val="16"/>
        </w:rPr>
      </w:pPr>
      <w:r>
        <w:rPr>
          <w:sz w:val="16"/>
          <w:szCs w:val="16"/>
        </w:rPr>
        <w:t>Distribution:</w:t>
      </w:r>
    </w:p>
    <w:p w:rsidR="00C34334" w:rsidRPr="00CE6EB6" w:rsidRDefault="00C34334" w:rsidP="00C3433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Original: </w:t>
      </w:r>
      <w:r w:rsidRPr="00CE6EB6">
        <w:rPr>
          <w:sz w:val="16"/>
          <w:szCs w:val="16"/>
        </w:rPr>
        <w:t>Employee’s Unit or Department Human Resources File (Activity Section)</w:t>
      </w:r>
    </w:p>
    <w:p w:rsidR="00C34334" w:rsidRPr="00CE6EB6" w:rsidRDefault="00C34334" w:rsidP="00C3433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Copy: </w:t>
      </w:r>
      <w:r w:rsidRPr="00CE6EB6">
        <w:rPr>
          <w:sz w:val="16"/>
          <w:szCs w:val="16"/>
        </w:rPr>
        <w:t>Warden, Department Head, Regional Director, Division Director, or Parole Section Director</w:t>
      </w:r>
    </w:p>
    <w:p w:rsidR="00C34334" w:rsidRPr="00CE6EB6" w:rsidRDefault="00C34334" w:rsidP="00C34334">
      <w:r w:rsidRPr="00CE6EB6">
        <w:rPr>
          <w:sz w:val="16"/>
          <w:szCs w:val="16"/>
        </w:rPr>
        <w:t>Copy: Employee</w:t>
      </w:r>
    </w:p>
    <w:p w:rsidR="00D82BD0" w:rsidRDefault="00D82BD0"/>
    <w:sectPr w:rsidR="00D82BD0" w:rsidSect="00967976">
      <w:footerReference w:type="first" r:id="rId6"/>
      <w:pgSz w:w="12240" w:h="15840" w:code="1"/>
      <w:pgMar w:top="1008" w:right="720" w:bottom="14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5E" w:rsidRDefault="00505A84">
      <w:r>
        <w:separator/>
      </w:r>
    </w:p>
  </w:endnote>
  <w:endnote w:type="continuationSeparator" w:id="0">
    <w:p w:rsidR="0005735E" w:rsidRDefault="0050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CF" w:rsidRPr="00E9020C" w:rsidRDefault="00C34334">
    <w:pPr>
      <w:pStyle w:val="Footer"/>
    </w:pPr>
    <w:r w:rsidRPr="00E9020C">
      <w:t>PERS</w:t>
    </w:r>
    <w:r>
      <w:t xml:space="preserve"> 462</w:t>
    </w:r>
    <w:r w:rsidRPr="00E9020C">
      <w:t xml:space="preserve"> (0</w:t>
    </w:r>
    <w:r>
      <w:t>8</w:t>
    </w:r>
    <w:r w:rsidRPr="00E9020C">
      <w:t>/15)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5E" w:rsidRDefault="00505A84">
      <w:r>
        <w:separator/>
      </w:r>
    </w:p>
  </w:footnote>
  <w:footnote w:type="continuationSeparator" w:id="0">
    <w:p w:rsidR="0005735E" w:rsidRDefault="0050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34"/>
    <w:rsid w:val="0005735E"/>
    <w:rsid w:val="001008DC"/>
    <w:rsid w:val="002C2565"/>
    <w:rsid w:val="00505A84"/>
    <w:rsid w:val="007F76D9"/>
    <w:rsid w:val="00902572"/>
    <w:rsid w:val="00967976"/>
    <w:rsid w:val="00BA5A85"/>
    <w:rsid w:val="00BA7508"/>
    <w:rsid w:val="00C34334"/>
    <w:rsid w:val="00D82BD0"/>
    <w:rsid w:val="00E707CF"/>
    <w:rsid w:val="00EE7303"/>
    <w:rsid w:val="00F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28C75-AAF5-43A1-9052-83CCDA92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343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3433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C343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43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343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433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Holm</dc:creator>
  <cp:keywords/>
  <dc:description/>
  <cp:lastModifiedBy>Kristy Jeter</cp:lastModifiedBy>
  <cp:revision>2</cp:revision>
  <cp:lastPrinted>2015-07-31T16:22:00Z</cp:lastPrinted>
  <dcterms:created xsi:type="dcterms:W3CDTF">2015-07-31T16:23:00Z</dcterms:created>
  <dcterms:modified xsi:type="dcterms:W3CDTF">2015-07-31T16:23:00Z</dcterms:modified>
</cp:coreProperties>
</file>