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CBD3" w14:textId="77777777" w:rsidR="008F72B8" w:rsidRDefault="008F72B8">
      <w:bookmarkStart w:id="0" w:name="InsertEHPage"/>
      <w:bookmarkEnd w:id="0"/>
    </w:p>
    <w:tbl>
      <w:tblPr>
        <w:tblW w:w="10795" w:type="dxa"/>
        <w:tblInd w:w="-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35"/>
        <w:gridCol w:w="7"/>
        <w:gridCol w:w="344"/>
        <w:gridCol w:w="200"/>
        <w:gridCol w:w="261"/>
        <w:gridCol w:w="285"/>
        <w:gridCol w:w="571"/>
        <w:gridCol w:w="570"/>
        <w:gridCol w:w="571"/>
        <w:gridCol w:w="474"/>
        <w:gridCol w:w="268"/>
        <w:gridCol w:w="412"/>
        <w:gridCol w:w="1467"/>
        <w:gridCol w:w="193"/>
        <w:gridCol w:w="76"/>
        <w:gridCol w:w="226"/>
        <w:gridCol w:w="19"/>
        <w:gridCol w:w="956"/>
        <w:gridCol w:w="1208"/>
        <w:gridCol w:w="268"/>
        <w:gridCol w:w="17"/>
        <w:gridCol w:w="253"/>
        <w:gridCol w:w="281"/>
        <w:gridCol w:w="879"/>
        <w:gridCol w:w="125"/>
        <w:gridCol w:w="329"/>
      </w:tblGrid>
      <w:tr w:rsidR="008F72B8" w14:paraId="5B79A4E0" w14:textId="77777777" w:rsidTr="00542045">
        <w:trPr>
          <w:trHeight w:val="360"/>
        </w:trPr>
        <w:tc>
          <w:tcPr>
            <w:tcW w:w="886" w:type="dxa"/>
            <w:gridSpan w:val="3"/>
          </w:tcPr>
          <w:p w14:paraId="112248CE" w14:textId="77777777" w:rsidR="008F72B8" w:rsidRDefault="008F72B8" w:rsidP="008F72B8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spacing w:before="60"/>
              <w:rPr>
                <w:rFonts w:ascii="Arial" w:hAnsi="Arial"/>
                <w:b/>
                <w:kern w:val="1"/>
              </w:rPr>
            </w:pPr>
            <w:r>
              <w:rPr>
                <w:rFonts w:ascii="Arial" w:hAnsi="Arial"/>
                <w:b/>
                <w:kern w:val="1"/>
              </w:rPr>
              <w:t>Name:</w:t>
            </w:r>
          </w:p>
        </w:tc>
        <w:tc>
          <w:tcPr>
            <w:tcW w:w="7757" w:type="dxa"/>
            <w:gridSpan w:val="16"/>
            <w:tcBorders>
              <w:bottom w:val="single" w:sz="4" w:space="0" w:color="000000"/>
            </w:tcBorders>
            <w:vAlign w:val="bottom"/>
          </w:tcPr>
          <w:p w14:paraId="6B4FB092" w14:textId="77777777" w:rsidR="008F72B8" w:rsidRPr="00013B70" w:rsidRDefault="008F72B8" w:rsidP="008F72B8">
            <w:pPr>
              <w:tabs>
                <w:tab w:val="left" w:pos="1"/>
                <w:tab w:val="center" w:pos="3978"/>
                <w:tab w:val="center" w:pos="6498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spacing w:before="120"/>
              <w:rPr>
                <w:rFonts w:ascii="Arial" w:hAnsi="Arial"/>
                <w:kern w:val="1"/>
                <w:sz w:val="20"/>
              </w:rPr>
            </w:pPr>
            <w:r>
              <w:rPr>
                <w:rFonts w:ascii="Arial" w:hAnsi="Arial"/>
                <w:kern w:val="1"/>
              </w:rPr>
              <w:tab/>
            </w:r>
            <w:r w:rsidR="00542045">
              <w:rPr>
                <w:rFonts w:ascii="Arial" w:hAnsi="Arial"/>
                <w:kern w:val="1"/>
                <w:sz w:val="20"/>
              </w:rPr>
              <w:t xml:space="preserve">       </w:t>
            </w:r>
            <w:r w:rsidR="003024DB">
              <w:rPr>
                <w:rFonts w:ascii="Arial" w:hAnsi="Arial"/>
                <w:kern w:val="1"/>
                <w:sz w:val="20"/>
              </w:rPr>
              <w:t xml:space="preserve">     </w:t>
            </w:r>
            <w:r w:rsidR="00542045">
              <w:rPr>
                <w:rFonts w:ascii="Arial" w:hAnsi="Arial"/>
                <w:kern w:val="1"/>
                <w:sz w:val="20"/>
              </w:rPr>
              <w:t xml:space="preserve">        </w:t>
            </w:r>
            <w:r w:rsidR="00542045"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542045" w:rsidRPr="00713E8A">
              <w:rPr>
                <w:b/>
                <w:sz w:val="20"/>
                <w:szCs w:val="16"/>
              </w:rPr>
              <w:instrText xml:space="preserve"> FORMTEXT </w:instrText>
            </w:r>
            <w:r w:rsidR="00542045" w:rsidRPr="00713E8A">
              <w:rPr>
                <w:b/>
                <w:sz w:val="20"/>
                <w:szCs w:val="16"/>
              </w:rPr>
            </w:r>
            <w:r w:rsidR="00542045" w:rsidRPr="00713E8A">
              <w:rPr>
                <w:b/>
                <w:sz w:val="20"/>
                <w:szCs w:val="16"/>
              </w:rPr>
              <w:fldChar w:fldCharType="separate"/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 w:rsidRPr="00713E8A">
              <w:rPr>
                <w:b/>
                <w:sz w:val="20"/>
                <w:szCs w:val="16"/>
              </w:rPr>
              <w:fldChar w:fldCharType="end"/>
            </w:r>
            <w:r w:rsidR="00542045">
              <w:rPr>
                <w:b/>
                <w:sz w:val="20"/>
                <w:szCs w:val="16"/>
              </w:rPr>
              <w:t xml:space="preserve">                                            </w:t>
            </w:r>
            <w:r w:rsidR="00542045"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542045" w:rsidRPr="00713E8A">
              <w:rPr>
                <w:b/>
                <w:sz w:val="20"/>
                <w:szCs w:val="16"/>
              </w:rPr>
              <w:instrText xml:space="preserve"> FORMTEXT </w:instrText>
            </w:r>
            <w:r w:rsidR="00542045" w:rsidRPr="00713E8A">
              <w:rPr>
                <w:b/>
                <w:sz w:val="20"/>
                <w:szCs w:val="16"/>
              </w:rPr>
            </w:r>
            <w:r w:rsidR="00542045" w:rsidRPr="00713E8A">
              <w:rPr>
                <w:b/>
                <w:sz w:val="20"/>
                <w:szCs w:val="16"/>
              </w:rPr>
              <w:fldChar w:fldCharType="separate"/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 w:rsidRPr="00713E8A">
              <w:rPr>
                <w:b/>
                <w:sz w:val="20"/>
                <w:szCs w:val="16"/>
              </w:rPr>
              <w:fldChar w:fldCharType="end"/>
            </w:r>
            <w:r w:rsidR="00542045">
              <w:rPr>
                <w:b/>
                <w:sz w:val="20"/>
                <w:szCs w:val="16"/>
              </w:rPr>
              <w:t xml:space="preserve">                                        </w:t>
            </w:r>
            <w:r w:rsidR="00542045"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542045" w:rsidRPr="00713E8A">
              <w:rPr>
                <w:b/>
                <w:sz w:val="20"/>
                <w:szCs w:val="16"/>
              </w:rPr>
              <w:instrText xml:space="preserve"> FORMTEXT </w:instrText>
            </w:r>
            <w:r w:rsidR="00542045" w:rsidRPr="00713E8A">
              <w:rPr>
                <w:b/>
                <w:sz w:val="20"/>
                <w:szCs w:val="16"/>
              </w:rPr>
            </w:r>
            <w:r w:rsidR="00542045" w:rsidRPr="00713E8A">
              <w:rPr>
                <w:b/>
                <w:sz w:val="20"/>
                <w:szCs w:val="16"/>
              </w:rPr>
              <w:fldChar w:fldCharType="separate"/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>
              <w:rPr>
                <w:b/>
                <w:noProof/>
                <w:sz w:val="20"/>
                <w:szCs w:val="16"/>
              </w:rPr>
              <w:t> </w:t>
            </w:r>
            <w:r w:rsidR="00542045"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6B35B18B" w14:textId="77777777" w:rsidR="008F72B8" w:rsidRDefault="008F72B8" w:rsidP="008F72B8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</w:rPr>
            </w:pPr>
          </w:p>
        </w:tc>
        <w:tc>
          <w:tcPr>
            <w:tcW w:w="1884" w:type="dxa"/>
            <w:gridSpan w:val="6"/>
            <w:vAlign w:val="bottom"/>
          </w:tcPr>
          <w:p w14:paraId="05E91FE7" w14:textId="77777777" w:rsidR="00F43C91" w:rsidRDefault="00F43C91" w:rsidP="008F72B8">
            <w:pPr>
              <w:tabs>
                <w:tab w:val="left" w:pos="1"/>
                <w:tab w:val="center" w:pos="83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spacing w:before="120"/>
              <w:rPr>
                <w:rFonts w:ascii="Arial" w:hAnsi="Arial"/>
                <w:kern w:val="1"/>
              </w:rPr>
            </w:pPr>
          </w:p>
        </w:tc>
      </w:tr>
      <w:tr w:rsidR="008F72B8" w14:paraId="4BB570BD" w14:textId="77777777" w:rsidTr="00542045">
        <w:tc>
          <w:tcPr>
            <w:tcW w:w="535" w:type="dxa"/>
          </w:tcPr>
          <w:p w14:paraId="64B71BE9" w14:textId="77777777" w:rsidR="008F72B8" w:rsidRDefault="008F72B8" w:rsidP="008F72B8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</w:p>
        </w:tc>
        <w:tc>
          <w:tcPr>
            <w:tcW w:w="351" w:type="dxa"/>
            <w:gridSpan w:val="2"/>
          </w:tcPr>
          <w:p w14:paraId="5FB6A11E" w14:textId="77777777" w:rsidR="008F72B8" w:rsidRDefault="008F72B8" w:rsidP="008F72B8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</w:p>
        </w:tc>
        <w:tc>
          <w:tcPr>
            <w:tcW w:w="2932" w:type="dxa"/>
            <w:gridSpan w:val="7"/>
          </w:tcPr>
          <w:p w14:paraId="7C4FF62E" w14:textId="77777777" w:rsidR="008F72B8" w:rsidRDefault="008F72B8" w:rsidP="008F72B8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Last</w:t>
            </w:r>
          </w:p>
        </w:tc>
        <w:tc>
          <w:tcPr>
            <w:tcW w:w="268" w:type="dxa"/>
          </w:tcPr>
          <w:p w14:paraId="22A42D56" w14:textId="77777777" w:rsidR="008F72B8" w:rsidRDefault="008F72B8" w:rsidP="008F72B8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</w:p>
        </w:tc>
        <w:tc>
          <w:tcPr>
            <w:tcW w:w="1879" w:type="dxa"/>
            <w:gridSpan w:val="2"/>
          </w:tcPr>
          <w:p w14:paraId="0F6C0201" w14:textId="77777777" w:rsidR="008F72B8" w:rsidRDefault="008F72B8" w:rsidP="008F72B8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First</w:t>
            </w:r>
          </w:p>
        </w:tc>
        <w:tc>
          <w:tcPr>
            <w:tcW w:w="269" w:type="dxa"/>
            <w:gridSpan w:val="2"/>
          </w:tcPr>
          <w:p w14:paraId="3D9597F6" w14:textId="77777777" w:rsidR="008F72B8" w:rsidRDefault="008F72B8" w:rsidP="008F72B8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</w:p>
        </w:tc>
        <w:tc>
          <w:tcPr>
            <w:tcW w:w="226" w:type="dxa"/>
          </w:tcPr>
          <w:p w14:paraId="2EF389AA" w14:textId="77777777" w:rsidR="008F72B8" w:rsidRDefault="008F72B8" w:rsidP="008F72B8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</w:p>
        </w:tc>
        <w:tc>
          <w:tcPr>
            <w:tcW w:w="2183" w:type="dxa"/>
            <w:gridSpan w:val="3"/>
          </w:tcPr>
          <w:p w14:paraId="4FF51BAB" w14:textId="77777777" w:rsidR="008F72B8" w:rsidRDefault="008F72B8" w:rsidP="008F72B8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Middle</w:t>
            </w:r>
          </w:p>
          <w:p w14:paraId="093351F5" w14:textId="77777777" w:rsidR="00F43C91" w:rsidRDefault="00F43C91" w:rsidP="008F72B8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4"/>
              </w:rPr>
            </w:pPr>
          </w:p>
        </w:tc>
        <w:tc>
          <w:tcPr>
            <w:tcW w:w="268" w:type="dxa"/>
          </w:tcPr>
          <w:p w14:paraId="10DBC786" w14:textId="77777777" w:rsidR="008F72B8" w:rsidRDefault="008F72B8" w:rsidP="008F72B8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</w:p>
        </w:tc>
        <w:tc>
          <w:tcPr>
            <w:tcW w:w="1884" w:type="dxa"/>
            <w:gridSpan w:val="6"/>
          </w:tcPr>
          <w:p w14:paraId="5A8216E7" w14:textId="77777777" w:rsidR="008F72B8" w:rsidRDefault="008F72B8" w:rsidP="008F72B8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4"/>
              </w:rPr>
            </w:pPr>
          </w:p>
        </w:tc>
      </w:tr>
      <w:tr w:rsidR="00542045" w14:paraId="0F94DDEC" w14:textId="77777777" w:rsidTr="00542045">
        <w:trPr>
          <w:trHeight w:val="278"/>
        </w:trPr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AB2CDD1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Position Title:</w:t>
            </w:r>
          </w:p>
        </w:tc>
        <w:tc>
          <w:tcPr>
            <w:tcW w:w="5132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088E8586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20"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51ACD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Immediate Supervisor Name: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7F02225B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Full-Time</w:t>
            </w:r>
            <w:r>
              <w:rPr>
                <w:rFonts w:ascii="Arial" w:hAnsi="Arial"/>
                <w:kern w:val="1"/>
                <w:sz w:val="16"/>
              </w:rPr>
              <w:tab/>
              <w:t xml:space="preserve">     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FECEEE1" w14:textId="77777777" w:rsidR="00542045" w:rsidRPr="00640D1F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640D1F">
              <w:rPr>
                <w:b/>
                <w:kern w:val="1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rPr>
                <w:b/>
              </w:rPr>
              <w:instrText xml:space="preserve"> FORMCHECKBOX </w:instrText>
            </w:r>
            <w:r w:rsidR="00DA1A15">
              <w:rPr>
                <w:b/>
                <w:kern w:val="1"/>
                <w:sz w:val="20"/>
              </w:rPr>
            </w:r>
            <w:r w:rsidR="00DA1A15">
              <w:rPr>
                <w:b/>
                <w:kern w:val="1"/>
                <w:sz w:val="20"/>
              </w:rPr>
              <w:fldChar w:fldCharType="separate"/>
            </w:r>
            <w:r w:rsidRPr="00640D1F">
              <w:rPr>
                <w:rFonts w:ascii="Arial" w:hAnsi="Arial"/>
                <w:b/>
                <w:kern w:val="1"/>
                <w:sz w:val="20"/>
              </w:rPr>
              <w:fldChar w:fldCharType="end"/>
            </w:r>
          </w:p>
        </w:tc>
      </w:tr>
      <w:tr w:rsidR="00542045" w14:paraId="565BAFD2" w14:textId="77777777" w:rsidTr="00542045">
        <w:trPr>
          <w:trHeight w:val="269"/>
        </w:trPr>
        <w:tc>
          <w:tcPr>
            <w:tcW w:w="1347" w:type="dxa"/>
            <w:gridSpan w:val="5"/>
            <w:tcBorders>
              <w:left w:val="single" w:sz="4" w:space="0" w:color="auto"/>
            </w:tcBorders>
          </w:tcPr>
          <w:p w14:paraId="5D125257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Employer:</w:t>
            </w:r>
          </w:p>
        </w:tc>
        <w:tc>
          <w:tcPr>
            <w:tcW w:w="5132" w:type="dxa"/>
            <w:gridSpan w:val="12"/>
            <w:tcBorders>
              <w:right w:val="single" w:sz="4" w:space="0" w:color="auto"/>
            </w:tcBorders>
          </w:tcPr>
          <w:p w14:paraId="22EDC8DF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73FD0C1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0638495E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Part-Time</w:t>
            </w:r>
            <w:r>
              <w:rPr>
                <w:rFonts w:ascii="Arial" w:hAnsi="Arial"/>
                <w:kern w:val="1"/>
                <w:sz w:val="16"/>
              </w:rPr>
              <w:tab/>
              <w:t xml:space="preserve">     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</w:tcPr>
          <w:p w14:paraId="3863590A" w14:textId="77777777" w:rsidR="00542045" w:rsidRPr="00640D1F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640D1F">
              <w:rPr>
                <w:b/>
                <w:kern w:val="1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rPr>
                <w:b/>
              </w:rPr>
              <w:instrText xml:space="preserve"> FORMCHECKBOX </w:instrText>
            </w:r>
            <w:r w:rsidR="00DA1A15">
              <w:rPr>
                <w:b/>
                <w:kern w:val="1"/>
                <w:sz w:val="20"/>
              </w:rPr>
            </w:r>
            <w:r w:rsidR="00DA1A15">
              <w:rPr>
                <w:b/>
                <w:kern w:val="1"/>
                <w:sz w:val="20"/>
              </w:rPr>
              <w:fldChar w:fldCharType="separate"/>
            </w:r>
            <w:r w:rsidRPr="00640D1F">
              <w:rPr>
                <w:rFonts w:ascii="Arial" w:hAnsi="Arial"/>
                <w:b/>
                <w:kern w:val="1"/>
                <w:sz w:val="20"/>
              </w:rPr>
              <w:fldChar w:fldCharType="end"/>
            </w:r>
          </w:p>
        </w:tc>
      </w:tr>
      <w:tr w:rsidR="00542045" w14:paraId="50DBE4D7" w14:textId="77777777" w:rsidTr="00542045">
        <w:trPr>
          <w:trHeight w:val="270"/>
        </w:trPr>
        <w:tc>
          <w:tcPr>
            <w:tcW w:w="1347" w:type="dxa"/>
            <w:gridSpan w:val="5"/>
            <w:tcBorders>
              <w:left w:val="single" w:sz="4" w:space="0" w:color="auto"/>
            </w:tcBorders>
          </w:tcPr>
          <w:p w14:paraId="1674E74E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Mailing Address:</w:t>
            </w:r>
          </w:p>
        </w:tc>
        <w:tc>
          <w:tcPr>
            <w:tcW w:w="5132" w:type="dxa"/>
            <w:gridSpan w:val="12"/>
            <w:tcBorders>
              <w:right w:val="single" w:sz="4" w:space="0" w:color="auto"/>
            </w:tcBorders>
          </w:tcPr>
          <w:p w14:paraId="1DDA50E9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B5ECF9D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 xml:space="preserve">Title: </w:t>
            </w: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5F4F9320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Summer</w:t>
            </w:r>
            <w:r>
              <w:rPr>
                <w:rFonts w:ascii="Arial" w:hAnsi="Arial"/>
                <w:kern w:val="1"/>
                <w:sz w:val="16"/>
              </w:rPr>
              <w:tab/>
              <w:t xml:space="preserve">     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</w:tcPr>
          <w:p w14:paraId="0ACC0B58" w14:textId="77777777" w:rsidR="00542045" w:rsidRPr="00640D1F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640D1F">
              <w:rPr>
                <w:b/>
                <w:kern w:val="1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rPr>
                <w:b/>
              </w:rPr>
              <w:instrText xml:space="preserve"> FORMCHECKBOX </w:instrText>
            </w:r>
            <w:r w:rsidR="00DA1A15">
              <w:rPr>
                <w:b/>
                <w:kern w:val="1"/>
                <w:sz w:val="20"/>
              </w:rPr>
            </w:r>
            <w:r w:rsidR="00DA1A15">
              <w:rPr>
                <w:b/>
                <w:kern w:val="1"/>
                <w:sz w:val="20"/>
              </w:rPr>
              <w:fldChar w:fldCharType="separate"/>
            </w:r>
            <w:r w:rsidRPr="00640D1F">
              <w:rPr>
                <w:rFonts w:ascii="Arial" w:hAnsi="Arial"/>
                <w:b/>
                <w:kern w:val="1"/>
                <w:sz w:val="20"/>
              </w:rPr>
              <w:fldChar w:fldCharType="end"/>
            </w:r>
          </w:p>
        </w:tc>
      </w:tr>
      <w:tr w:rsidR="00542045" w14:paraId="191ACA53" w14:textId="77777777" w:rsidTr="00542045">
        <w:trPr>
          <w:trHeight w:val="251"/>
        </w:trPr>
        <w:tc>
          <w:tcPr>
            <w:tcW w:w="1347" w:type="dxa"/>
            <w:gridSpan w:val="5"/>
            <w:tcBorders>
              <w:left w:val="single" w:sz="4" w:space="0" w:color="auto"/>
            </w:tcBorders>
          </w:tcPr>
          <w:p w14:paraId="1EE6FCF3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City &amp; State/ZIP:</w:t>
            </w:r>
          </w:p>
        </w:tc>
        <w:tc>
          <w:tcPr>
            <w:tcW w:w="5132" w:type="dxa"/>
            <w:gridSpan w:val="12"/>
            <w:tcBorders>
              <w:right w:val="single" w:sz="4" w:space="0" w:color="auto"/>
            </w:tcBorders>
          </w:tcPr>
          <w:p w14:paraId="1E82BEE3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8E1BE51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274EF794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 xml:space="preserve">Temp/Project    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</w:tcPr>
          <w:p w14:paraId="1B7CAD8D" w14:textId="77777777" w:rsidR="00542045" w:rsidRPr="00640D1F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640D1F">
              <w:rPr>
                <w:b/>
                <w:kern w:val="1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rPr>
                <w:b/>
              </w:rPr>
              <w:instrText xml:space="preserve"> FORMCHECKBOX </w:instrText>
            </w:r>
            <w:r w:rsidR="00DA1A15">
              <w:rPr>
                <w:b/>
                <w:kern w:val="1"/>
                <w:sz w:val="20"/>
              </w:rPr>
            </w:r>
            <w:r w:rsidR="00DA1A15">
              <w:rPr>
                <w:b/>
                <w:kern w:val="1"/>
                <w:sz w:val="20"/>
              </w:rPr>
              <w:fldChar w:fldCharType="separate"/>
            </w:r>
            <w:r w:rsidRPr="00640D1F">
              <w:rPr>
                <w:rFonts w:ascii="Arial" w:hAnsi="Arial"/>
                <w:b/>
                <w:kern w:val="1"/>
                <w:sz w:val="20"/>
              </w:rPr>
              <w:fldChar w:fldCharType="end"/>
            </w:r>
          </w:p>
        </w:tc>
      </w:tr>
      <w:tr w:rsidR="00542045" w14:paraId="16E081CB" w14:textId="77777777" w:rsidTr="00542045">
        <w:trPr>
          <w:trHeight w:val="260"/>
        </w:trPr>
        <w:tc>
          <w:tcPr>
            <w:tcW w:w="647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C4C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Employer’s Telephone No.: (</w:t>
            </w: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  <w:r>
              <w:rPr>
                <w:rFonts w:ascii="Arial" w:hAnsi="Arial"/>
                <w:kern w:val="1"/>
                <w:sz w:val="16"/>
              </w:rPr>
              <w:t>)</w:t>
            </w: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left w:val="single" w:sz="4" w:space="0" w:color="auto"/>
            </w:tcBorders>
          </w:tcPr>
          <w:p w14:paraId="62A317A6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Supervisor’s Telephone No.:</w:t>
            </w:r>
          </w:p>
        </w:tc>
        <w:tc>
          <w:tcPr>
            <w:tcW w:w="16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5CF258E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Give average #</w:t>
            </w:r>
          </w:p>
        </w:tc>
      </w:tr>
      <w:tr w:rsidR="00542045" w14:paraId="47288BDB" w14:textId="77777777" w:rsidTr="00542045">
        <w:trPr>
          <w:trHeight w:hRule="exact" w:val="262"/>
        </w:trPr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E00DFB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Starting Date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8529BA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Leaving Date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000000"/>
            </w:tcBorders>
          </w:tcPr>
          <w:p w14:paraId="2A9EB2B7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Current/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3AF0C5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 xml:space="preserve">Technical                           </w:t>
            </w:r>
          </w:p>
        </w:tc>
        <w:tc>
          <w:tcPr>
            <w:tcW w:w="321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61338AAF" w14:textId="77777777" w:rsidR="00542045" w:rsidRPr="00640D1F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640D1F">
              <w:rPr>
                <w:rStyle w:val="Answer2"/>
                <w:b/>
                <w:kern w:val="1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rPr>
                <w:b/>
              </w:rPr>
              <w:instrText xml:space="preserve"> FORMCHECKBOX </w:instrText>
            </w:r>
            <w:r w:rsidR="00DA1A15">
              <w:rPr>
                <w:rStyle w:val="Answer2"/>
                <w:b/>
                <w:kern w:val="1"/>
                <w:sz w:val="20"/>
              </w:rPr>
            </w:r>
            <w:r w:rsidR="00DA1A15">
              <w:rPr>
                <w:rStyle w:val="Answer2"/>
                <w:b/>
                <w:kern w:val="1"/>
                <w:sz w:val="20"/>
              </w:rPr>
              <w:fldChar w:fldCharType="separate"/>
            </w:r>
            <w:r w:rsidRPr="00640D1F">
              <w:rPr>
                <w:rStyle w:val="Answer2"/>
                <w:b/>
                <w:kern w:val="1"/>
                <w:sz w:val="20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15C429B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6"/>
              </w:rPr>
              <w:t>(</w:t>
            </w: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  <w:r>
              <w:rPr>
                <w:rFonts w:ascii="Arial" w:hAnsi="Arial"/>
                <w:kern w:val="1"/>
                <w:sz w:val="16"/>
              </w:rPr>
              <w:t xml:space="preserve">)  </w:t>
            </w: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6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B73DE6C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of hours worked per</w:t>
            </w:r>
          </w:p>
        </w:tc>
      </w:tr>
      <w:tr w:rsidR="00542045" w14:paraId="3613DB26" w14:textId="77777777" w:rsidTr="00542045">
        <w:trPr>
          <w:trHeight w:hRule="exact" w:val="262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A3A5B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Mo.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DA12E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Day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D3FBF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Yr.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35AA8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kern w:val="1"/>
                    <w:sz w:val="16"/>
                  </w:rPr>
                  <w:t>Mo.</w:t>
                </w:r>
              </w:smartTag>
            </w:smartTag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99175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Day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E18B5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Yr.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</w:tcBorders>
          </w:tcPr>
          <w:p w14:paraId="0AA6C47A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Final Salary</w:t>
            </w:r>
          </w:p>
        </w:tc>
        <w:tc>
          <w:tcPr>
            <w:tcW w:w="1660" w:type="dxa"/>
            <w:gridSpan w:val="2"/>
            <w:tcBorders>
              <w:left w:val="single" w:sz="4" w:space="0" w:color="000000"/>
            </w:tcBorders>
          </w:tcPr>
          <w:p w14:paraId="3ACC454D" w14:textId="77777777" w:rsidR="00542045" w:rsidRDefault="00542045" w:rsidP="00B240A5">
            <w:pPr>
              <w:snapToGrid w:val="0"/>
              <w:rPr>
                <w:rStyle w:val="Answer2"/>
                <w:rFonts w:ascii="Arial" w:hAnsi="Arial"/>
                <w:kern w:val="1"/>
                <w:sz w:val="14"/>
              </w:rPr>
            </w:pPr>
            <w:r>
              <w:rPr>
                <w:rStyle w:val="Answer2"/>
                <w:rFonts w:ascii="Arial" w:hAnsi="Arial"/>
                <w:kern w:val="1"/>
                <w:sz w:val="14"/>
              </w:rPr>
              <w:t xml:space="preserve">Non-Managerial                 </w:t>
            </w:r>
          </w:p>
        </w:tc>
        <w:tc>
          <w:tcPr>
            <w:tcW w:w="32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498B71AA" w14:textId="77777777" w:rsidR="00542045" w:rsidRPr="00640D1F" w:rsidRDefault="00542045" w:rsidP="00B240A5">
            <w:pPr>
              <w:snapToGrid w:val="0"/>
              <w:rPr>
                <w:rFonts w:ascii="Arial" w:hAnsi="Arial"/>
                <w:kern w:val="1"/>
                <w:sz w:val="14"/>
              </w:rPr>
            </w:pPr>
            <w:r w:rsidRPr="00640D1F">
              <w:rPr>
                <w:rStyle w:val="Answer2"/>
                <w:kern w:val="1"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instrText xml:space="preserve"> FORMCHECKBOX </w:instrText>
            </w:r>
            <w:r w:rsidR="00DA1A15">
              <w:rPr>
                <w:rStyle w:val="Answer2"/>
                <w:kern w:val="1"/>
                <w:sz w:val="20"/>
              </w:rPr>
            </w:r>
            <w:r w:rsidR="00DA1A15">
              <w:rPr>
                <w:rStyle w:val="Answer2"/>
                <w:kern w:val="1"/>
                <w:sz w:val="20"/>
              </w:rPr>
              <w:fldChar w:fldCharType="separate"/>
            </w:r>
            <w:r w:rsidRPr="00640D1F">
              <w:rPr>
                <w:rStyle w:val="Answer2"/>
                <w:rFonts w:ascii="Arial" w:hAnsi="Arial"/>
                <w:kern w:val="1"/>
                <w:sz w:val="20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59466AB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If supervisory, number of employees you</w:t>
            </w:r>
          </w:p>
        </w:tc>
        <w:tc>
          <w:tcPr>
            <w:tcW w:w="16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93374C8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week if part-time:</w:t>
            </w:r>
          </w:p>
        </w:tc>
      </w:tr>
      <w:tr w:rsidR="00542045" w14:paraId="23CE109F" w14:textId="77777777" w:rsidTr="00542045">
        <w:trPr>
          <w:trHeight w:val="260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2CB0703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1D8DF7F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802EA12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2DA93B2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66107BB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3725245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20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3CB09E5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Style w:val="Answer2"/>
                <w:rFonts w:ascii="Arial" w:hAnsi="Arial"/>
                <w:b/>
                <w:kern w:val="1"/>
                <w:sz w:val="20"/>
              </w:rPr>
            </w:pPr>
            <w:r w:rsidRPr="00280A9D"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A9D">
              <w:rPr>
                <w:b/>
                <w:sz w:val="20"/>
                <w:szCs w:val="16"/>
              </w:rPr>
              <w:instrText xml:space="preserve"> FORMTEXT </w:instrText>
            </w:r>
            <w:r w:rsidRPr="00280A9D">
              <w:rPr>
                <w:b/>
                <w:sz w:val="20"/>
                <w:szCs w:val="16"/>
              </w:rPr>
            </w:r>
            <w:r w:rsidRPr="00280A9D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280A9D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F474E2A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Style w:val="Answer2"/>
                <w:rFonts w:ascii="Arial" w:hAnsi="Arial"/>
                <w:kern w:val="1"/>
                <w:sz w:val="14"/>
              </w:rPr>
            </w:pPr>
            <w:r>
              <w:rPr>
                <w:rStyle w:val="Answer2"/>
                <w:rFonts w:ascii="Arial" w:hAnsi="Arial"/>
                <w:kern w:val="1"/>
                <w:sz w:val="14"/>
              </w:rPr>
              <w:t xml:space="preserve">Supervisory/Managerial     </w:t>
            </w:r>
          </w:p>
        </w:tc>
        <w:tc>
          <w:tcPr>
            <w:tcW w:w="321" w:type="dxa"/>
            <w:gridSpan w:val="3"/>
            <w:tcBorders>
              <w:top w:val="single" w:sz="4" w:space="0" w:color="000000"/>
            </w:tcBorders>
          </w:tcPr>
          <w:p w14:paraId="0D8E6F09" w14:textId="77777777" w:rsidR="00542045" w:rsidRPr="00640D1F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4"/>
              </w:rPr>
            </w:pPr>
            <w:r w:rsidRPr="00640D1F">
              <w:rPr>
                <w:rStyle w:val="Answer2"/>
                <w:b/>
                <w:kern w:val="1"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rPr>
                <w:b/>
              </w:rPr>
              <w:instrText xml:space="preserve"> FORMCHECKBOX </w:instrText>
            </w:r>
            <w:r w:rsidR="00DA1A15">
              <w:rPr>
                <w:rStyle w:val="Answer2"/>
                <w:b/>
                <w:kern w:val="1"/>
                <w:sz w:val="20"/>
              </w:rPr>
            </w:r>
            <w:r w:rsidR="00DA1A15">
              <w:rPr>
                <w:rStyle w:val="Answer2"/>
                <w:b/>
                <w:kern w:val="1"/>
                <w:sz w:val="20"/>
              </w:rPr>
              <w:fldChar w:fldCharType="separate"/>
            </w:r>
            <w:r w:rsidRPr="00640D1F">
              <w:rPr>
                <w:rStyle w:val="Answer2"/>
                <w:b/>
                <w:kern w:val="1"/>
                <w:sz w:val="20"/>
              </w:rPr>
              <w:fldChar w:fldCharType="end"/>
            </w:r>
          </w:p>
        </w:tc>
        <w:tc>
          <w:tcPr>
            <w:tcW w:w="956" w:type="dxa"/>
            <w:tcBorders>
              <w:left w:val="single" w:sz="4" w:space="0" w:color="000000"/>
            </w:tcBorders>
          </w:tcPr>
          <w:p w14:paraId="2C467494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supervised:</w:t>
            </w:r>
          </w:p>
        </w:tc>
        <w:tc>
          <w:tcPr>
            <w:tcW w:w="1493" w:type="dxa"/>
            <w:gridSpan w:val="3"/>
            <w:tcBorders>
              <w:bottom w:val="single" w:sz="4" w:space="0" w:color="000000"/>
            </w:tcBorders>
            <w:vAlign w:val="bottom"/>
          </w:tcPr>
          <w:p w14:paraId="25F3101C" w14:textId="77777777" w:rsidR="00542045" w:rsidRPr="00640D1F" w:rsidRDefault="00542045" w:rsidP="00B240A5">
            <w:pPr>
              <w:tabs>
                <w:tab w:val="left" w:pos="1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640D1F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640D1F">
              <w:rPr>
                <w:b/>
                <w:sz w:val="20"/>
                <w:szCs w:val="16"/>
              </w:rPr>
              <w:instrText xml:space="preserve"> FORMTEXT </w:instrText>
            </w:r>
            <w:r w:rsidRPr="00640D1F">
              <w:rPr>
                <w:b/>
                <w:sz w:val="20"/>
                <w:szCs w:val="16"/>
              </w:rPr>
            </w:r>
            <w:r w:rsidRPr="00640D1F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640D1F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253" w:type="dxa"/>
            <w:tcBorders>
              <w:left w:val="nil"/>
            </w:tcBorders>
          </w:tcPr>
          <w:p w14:paraId="78BDBA71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</w:p>
        </w:tc>
        <w:tc>
          <w:tcPr>
            <w:tcW w:w="281" w:type="dxa"/>
            <w:tcBorders>
              <w:left w:val="single" w:sz="4" w:space="0" w:color="000000"/>
            </w:tcBorders>
          </w:tcPr>
          <w:p w14:paraId="21A66AB4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</w:p>
        </w:tc>
        <w:tc>
          <w:tcPr>
            <w:tcW w:w="1004" w:type="dxa"/>
            <w:gridSpan w:val="2"/>
            <w:vAlign w:val="bottom"/>
          </w:tcPr>
          <w:p w14:paraId="0858335E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3AB74490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</w:p>
        </w:tc>
      </w:tr>
      <w:tr w:rsidR="00542045" w14:paraId="696EFFCC" w14:textId="77777777" w:rsidTr="00542045">
        <w:trPr>
          <w:trHeight w:val="2799"/>
        </w:trPr>
        <w:tc>
          <w:tcPr>
            <w:tcW w:w="10795" w:type="dxa"/>
            <w:gridSpan w:val="2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0621A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  <w:r>
              <w:rPr>
                <w:rFonts w:ascii="Arial" w:hAnsi="Arial"/>
                <w:kern w:val="1"/>
                <w:sz w:val="16"/>
              </w:rPr>
              <w:t xml:space="preserve">Summary of experience including special training/skills/qualifications you have used in the performance of this job: </w:t>
            </w:r>
            <w:r w:rsidRPr="00713E8A">
              <w:rPr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sz w:val="20"/>
                <w:szCs w:val="16"/>
              </w:rPr>
              <w:instrText xml:space="preserve"> FORMTEXT </w:instrText>
            </w:r>
            <w:r w:rsidRPr="00713E8A">
              <w:rPr>
                <w:sz w:val="20"/>
                <w:szCs w:val="16"/>
              </w:rPr>
            </w:r>
            <w:r w:rsidRPr="00713E8A"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 w:rsidRPr="00713E8A">
              <w:rPr>
                <w:sz w:val="20"/>
                <w:szCs w:val="16"/>
              </w:rPr>
              <w:fldChar w:fldCharType="end"/>
            </w:r>
            <w:r>
              <w:rPr>
                <w:rFonts w:ascii="Arial" w:hAnsi="Arial"/>
                <w:kern w:val="1"/>
                <w:sz w:val="16"/>
              </w:rPr>
              <w:t xml:space="preserve"> </w:t>
            </w:r>
          </w:p>
          <w:p w14:paraId="13A05E15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0A460EEB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3CB70531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544F0F01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77FF69E8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1C8EF39A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33241A69" w14:textId="77777777" w:rsidR="00F43C91" w:rsidRDefault="00F43C91" w:rsidP="00B240A5">
            <w:pPr>
              <w:snapToGrid w:val="0"/>
              <w:rPr>
                <w:sz w:val="20"/>
                <w:szCs w:val="16"/>
              </w:rPr>
            </w:pPr>
          </w:p>
          <w:p w14:paraId="0B160238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665FCA2D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03DC0428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2A9823E9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29A67005" w14:textId="77777777" w:rsidR="00F43C91" w:rsidRDefault="00F43C91" w:rsidP="00B240A5">
            <w:pPr>
              <w:snapToGrid w:val="0"/>
              <w:rPr>
                <w:sz w:val="20"/>
                <w:szCs w:val="16"/>
              </w:rPr>
            </w:pPr>
          </w:p>
          <w:p w14:paraId="71244981" w14:textId="77777777" w:rsidR="00F43C91" w:rsidRDefault="00F43C91" w:rsidP="00B240A5">
            <w:pPr>
              <w:snapToGrid w:val="0"/>
              <w:rPr>
                <w:sz w:val="20"/>
                <w:szCs w:val="16"/>
              </w:rPr>
            </w:pPr>
          </w:p>
          <w:p w14:paraId="1824C3F7" w14:textId="77777777" w:rsidR="00F43C91" w:rsidRDefault="00F43C91" w:rsidP="00B240A5">
            <w:pPr>
              <w:snapToGrid w:val="0"/>
              <w:rPr>
                <w:sz w:val="20"/>
                <w:szCs w:val="16"/>
              </w:rPr>
            </w:pPr>
          </w:p>
          <w:p w14:paraId="557E95FF" w14:textId="77777777" w:rsidR="00FF0A5C" w:rsidRDefault="00FF0A5C" w:rsidP="00B240A5">
            <w:pPr>
              <w:snapToGrid w:val="0"/>
              <w:rPr>
                <w:sz w:val="20"/>
                <w:szCs w:val="16"/>
              </w:rPr>
            </w:pPr>
          </w:p>
          <w:p w14:paraId="744D4B79" w14:textId="77777777" w:rsidR="00F43C91" w:rsidRDefault="00F43C91" w:rsidP="00B240A5">
            <w:pPr>
              <w:snapToGrid w:val="0"/>
              <w:rPr>
                <w:sz w:val="20"/>
                <w:szCs w:val="16"/>
              </w:rPr>
            </w:pPr>
          </w:p>
          <w:p w14:paraId="54555A1D" w14:textId="77777777" w:rsidR="00542045" w:rsidRPr="00F43C91" w:rsidRDefault="00542045" w:rsidP="00B240A5">
            <w:pPr>
              <w:snapToGrid w:val="0"/>
              <w:rPr>
                <w:b/>
                <w:kern w:val="1"/>
                <w:sz w:val="20"/>
              </w:rPr>
            </w:pPr>
          </w:p>
        </w:tc>
      </w:tr>
      <w:tr w:rsidR="00542045" w14:paraId="68CC203B" w14:textId="77777777" w:rsidTr="00542045">
        <w:tc>
          <w:tcPr>
            <w:tcW w:w="10795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1936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b/>
                <w:kern w:val="1"/>
                <w:sz w:val="16"/>
              </w:rPr>
              <w:t>Specific reason for leaving:</w:t>
            </w:r>
            <w:r>
              <w:rPr>
                <w:rFonts w:ascii="Arial" w:hAnsi="Arial"/>
                <w:kern w:val="1"/>
                <w:sz w:val="16"/>
              </w:rPr>
              <w:tab/>
            </w:r>
            <w:r w:rsidRPr="00713E8A">
              <w:rPr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sz w:val="20"/>
                <w:szCs w:val="16"/>
              </w:rPr>
              <w:instrText xml:space="preserve"> FORMTEXT </w:instrText>
            </w:r>
            <w:r w:rsidRPr="00713E8A">
              <w:rPr>
                <w:sz w:val="20"/>
                <w:szCs w:val="16"/>
              </w:rPr>
            </w:r>
            <w:r w:rsidRPr="00713E8A"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 w:rsidRPr="00713E8A">
              <w:rPr>
                <w:sz w:val="20"/>
                <w:szCs w:val="16"/>
              </w:rPr>
              <w:fldChar w:fldCharType="end"/>
            </w:r>
          </w:p>
        </w:tc>
      </w:tr>
      <w:tr w:rsidR="00542045" w14:paraId="2AF63F02" w14:textId="77777777" w:rsidTr="00542045">
        <w:trPr>
          <w:trHeight w:val="278"/>
        </w:trPr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79FD5BAF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Position Title:</w:t>
            </w:r>
          </w:p>
        </w:tc>
        <w:tc>
          <w:tcPr>
            <w:tcW w:w="5132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07B34A21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20"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F89B7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Immediate Supervisor Name: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2EC2EE06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Full-Time</w:t>
            </w:r>
            <w:r>
              <w:rPr>
                <w:rFonts w:ascii="Arial" w:hAnsi="Arial"/>
                <w:kern w:val="1"/>
                <w:sz w:val="16"/>
              </w:rPr>
              <w:tab/>
              <w:t xml:space="preserve">     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7322D08" w14:textId="77777777" w:rsidR="00542045" w:rsidRPr="00640D1F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640D1F">
              <w:rPr>
                <w:b/>
                <w:kern w:val="1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rPr>
                <w:b/>
              </w:rPr>
              <w:instrText xml:space="preserve"> FORMCHECKBOX </w:instrText>
            </w:r>
            <w:r w:rsidR="00DA1A15">
              <w:rPr>
                <w:b/>
                <w:kern w:val="1"/>
                <w:sz w:val="20"/>
              </w:rPr>
            </w:r>
            <w:r w:rsidR="00DA1A15">
              <w:rPr>
                <w:b/>
                <w:kern w:val="1"/>
                <w:sz w:val="20"/>
              </w:rPr>
              <w:fldChar w:fldCharType="separate"/>
            </w:r>
            <w:r w:rsidRPr="00640D1F">
              <w:rPr>
                <w:rFonts w:ascii="Arial" w:hAnsi="Arial"/>
                <w:b/>
                <w:kern w:val="1"/>
                <w:sz w:val="20"/>
              </w:rPr>
              <w:fldChar w:fldCharType="end"/>
            </w:r>
          </w:p>
        </w:tc>
      </w:tr>
      <w:tr w:rsidR="00542045" w14:paraId="0FE1181F" w14:textId="77777777" w:rsidTr="00542045">
        <w:trPr>
          <w:trHeight w:val="269"/>
        </w:trPr>
        <w:tc>
          <w:tcPr>
            <w:tcW w:w="1347" w:type="dxa"/>
            <w:gridSpan w:val="5"/>
            <w:tcBorders>
              <w:left w:val="single" w:sz="4" w:space="0" w:color="auto"/>
            </w:tcBorders>
          </w:tcPr>
          <w:p w14:paraId="43DC04EC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Employer:</w:t>
            </w:r>
          </w:p>
        </w:tc>
        <w:tc>
          <w:tcPr>
            <w:tcW w:w="5132" w:type="dxa"/>
            <w:gridSpan w:val="12"/>
            <w:tcBorders>
              <w:right w:val="single" w:sz="4" w:space="0" w:color="auto"/>
            </w:tcBorders>
          </w:tcPr>
          <w:p w14:paraId="6AB5995D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3C97780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72FA46DC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Part-Time</w:t>
            </w:r>
            <w:r>
              <w:rPr>
                <w:rFonts w:ascii="Arial" w:hAnsi="Arial"/>
                <w:kern w:val="1"/>
                <w:sz w:val="16"/>
              </w:rPr>
              <w:tab/>
              <w:t xml:space="preserve">     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</w:tcPr>
          <w:p w14:paraId="067D4C34" w14:textId="77777777" w:rsidR="00542045" w:rsidRPr="00640D1F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640D1F">
              <w:rPr>
                <w:b/>
                <w:kern w:val="1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rPr>
                <w:b/>
              </w:rPr>
              <w:instrText xml:space="preserve"> FORMCHECKBOX </w:instrText>
            </w:r>
            <w:r w:rsidR="00DA1A15">
              <w:rPr>
                <w:b/>
                <w:kern w:val="1"/>
                <w:sz w:val="20"/>
              </w:rPr>
            </w:r>
            <w:r w:rsidR="00DA1A15">
              <w:rPr>
                <w:b/>
                <w:kern w:val="1"/>
                <w:sz w:val="20"/>
              </w:rPr>
              <w:fldChar w:fldCharType="separate"/>
            </w:r>
            <w:r w:rsidRPr="00640D1F">
              <w:rPr>
                <w:rFonts w:ascii="Arial" w:hAnsi="Arial"/>
                <w:b/>
                <w:kern w:val="1"/>
                <w:sz w:val="20"/>
              </w:rPr>
              <w:fldChar w:fldCharType="end"/>
            </w:r>
          </w:p>
        </w:tc>
      </w:tr>
      <w:tr w:rsidR="00542045" w14:paraId="4CA276CB" w14:textId="77777777" w:rsidTr="00542045">
        <w:trPr>
          <w:trHeight w:val="270"/>
        </w:trPr>
        <w:tc>
          <w:tcPr>
            <w:tcW w:w="1347" w:type="dxa"/>
            <w:gridSpan w:val="5"/>
            <w:tcBorders>
              <w:left w:val="single" w:sz="4" w:space="0" w:color="auto"/>
            </w:tcBorders>
          </w:tcPr>
          <w:p w14:paraId="49671DB3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Mailing Address:</w:t>
            </w:r>
          </w:p>
        </w:tc>
        <w:tc>
          <w:tcPr>
            <w:tcW w:w="5132" w:type="dxa"/>
            <w:gridSpan w:val="12"/>
            <w:tcBorders>
              <w:right w:val="single" w:sz="4" w:space="0" w:color="auto"/>
            </w:tcBorders>
          </w:tcPr>
          <w:p w14:paraId="13EB3DF6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B4C95A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 xml:space="preserve">Title: </w:t>
            </w: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2C9D6A5F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Summer</w:t>
            </w:r>
            <w:r>
              <w:rPr>
                <w:rFonts w:ascii="Arial" w:hAnsi="Arial"/>
                <w:kern w:val="1"/>
                <w:sz w:val="16"/>
              </w:rPr>
              <w:tab/>
              <w:t xml:space="preserve">     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</w:tcPr>
          <w:p w14:paraId="2E068ED6" w14:textId="77777777" w:rsidR="00542045" w:rsidRPr="00640D1F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640D1F">
              <w:rPr>
                <w:b/>
                <w:kern w:val="1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rPr>
                <w:b/>
              </w:rPr>
              <w:instrText xml:space="preserve"> FORMCHECKBOX </w:instrText>
            </w:r>
            <w:r w:rsidR="00DA1A15">
              <w:rPr>
                <w:b/>
                <w:kern w:val="1"/>
                <w:sz w:val="20"/>
              </w:rPr>
            </w:r>
            <w:r w:rsidR="00DA1A15">
              <w:rPr>
                <w:b/>
                <w:kern w:val="1"/>
                <w:sz w:val="20"/>
              </w:rPr>
              <w:fldChar w:fldCharType="separate"/>
            </w:r>
            <w:r w:rsidRPr="00640D1F">
              <w:rPr>
                <w:rFonts w:ascii="Arial" w:hAnsi="Arial"/>
                <w:b/>
                <w:kern w:val="1"/>
                <w:sz w:val="20"/>
              </w:rPr>
              <w:fldChar w:fldCharType="end"/>
            </w:r>
          </w:p>
        </w:tc>
      </w:tr>
      <w:tr w:rsidR="00542045" w14:paraId="03B7A98F" w14:textId="77777777" w:rsidTr="00542045">
        <w:trPr>
          <w:trHeight w:val="251"/>
        </w:trPr>
        <w:tc>
          <w:tcPr>
            <w:tcW w:w="1347" w:type="dxa"/>
            <w:gridSpan w:val="5"/>
            <w:tcBorders>
              <w:left w:val="single" w:sz="4" w:space="0" w:color="auto"/>
            </w:tcBorders>
          </w:tcPr>
          <w:p w14:paraId="0FB4156D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City &amp; State/ZIP:</w:t>
            </w:r>
          </w:p>
        </w:tc>
        <w:tc>
          <w:tcPr>
            <w:tcW w:w="5132" w:type="dxa"/>
            <w:gridSpan w:val="12"/>
            <w:tcBorders>
              <w:right w:val="single" w:sz="4" w:space="0" w:color="auto"/>
            </w:tcBorders>
          </w:tcPr>
          <w:p w14:paraId="0AA6BB9C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9780E50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4DC9E735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 xml:space="preserve">Temp/Project    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</w:tcPr>
          <w:p w14:paraId="55B7B56B" w14:textId="77777777" w:rsidR="00542045" w:rsidRPr="00640D1F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640D1F">
              <w:rPr>
                <w:b/>
                <w:kern w:val="1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rPr>
                <w:b/>
              </w:rPr>
              <w:instrText xml:space="preserve"> FORMCHECKBOX </w:instrText>
            </w:r>
            <w:r w:rsidR="00DA1A15">
              <w:rPr>
                <w:b/>
                <w:kern w:val="1"/>
                <w:sz w:val="20"/>
              </w:rPr>
            </w:r>
            <w:r w:rsidR="00DA1A15">
              <w:rPr>
                <w:b/>
                <w:kern w:val="1"/>
                <w:sz w:val="20"/>
              </w:rPr>
              <w:fldChar w:fldCharType="separate"/>
            </w:r>
            <w:r w:rsidRPr="00640D1F">
              <w:rPr>
                <w:rFonts w:ascii="Arial" w:hAnsi="Arial"/>
                <w:b/>
                <w:kern w:val="1"/>
                <w:sz w:val="20"/>
              </w:rPr>
              <w:fldChar w:fldCharType="end"/>
            </w:r>
          </w:p>
        </w:tc>
      </w:tr>
      <w:tr w:rsidR="00542045" w14:paraId="72E0CF10" w14:textId="77777777" w:rsidTr="00542045">
        <w:trPr>
          <w:trHeight w:val="260"/>
        </w:trPr>
        <w:tc>
          <w:tcPr>
            <w:tcW w:w="647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84B4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Employer’s Telephone No.: (</w:t>
            </w: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  <w:r>
              <w:rPr>
                <w:rFonts w:ascii="Arial" w:hAnsi="Arial"/>
                <w:kern w:val="1"/>
                <w:sz w:val="16"/>
              </w:rPr>
              <w:t>)</w:t>
            </w: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left w:val="single" w:sz="4" w:space="0" w:color="auto"/>
            </w:tcBorders>
          </w:tcPr>
          <w:p w14:paraId="211FB83F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Supervisor’s Telephone No.:</w:t>
            </w:r>
          </w:p>
        </w:tc>
        <w:tc>
          <w:tcPr>
            <w:tcW w:w="16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8EC0DF8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Give average #</w:t>
            </w:r>
          </w:p>
        </w:tc>
      </w:tr>
      <w:tr w:rsidR="00542045" w14:paraId="74B379F4" w14:textId="77777777" w:rsidTr="00542045">
        <w:trPr>
          <w:trHeight w:hRule="exact" w:val="262"/>
        </w:trPr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748F33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Starting Date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A67111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Leaving Date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000000"/>
            </w:tcBorders>
          </w:tcPr>
          <w:p w14:paraId="334C7557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Current/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3E4E1E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 xml:space="preserve">Technical                           </w:t>
            </w:r>
          </w:p>
        </w:tc>
        <w:tc>
          <w:tcPr>
            <w:tcW w:w="321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4C47A1A0" w14:textId="77777777" w:rsidR="00542045" w:rsidRPr="00640D1F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640D1F">
              <w:rPr>
                <w:rStyle w:val="Answer2"/>
                <w:b/>
                <w:kern w:val="1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rPr>
                <w:b/>
              </w:rPr>
              <w:instrText xml:space="preserve"> FORMCHECKBOX </w:instrText>
            </w:r>
            <w:r w:rsidR="00DA1A15">
              <w:rPr>
                <w:rStyle w:val="Answer2"/>
                <w:b/>
                <w:kern w:val="1"/>
                <w:sz w:val="20"/>
              </w:rPr>
            </w:r>
            <w:r w:rsidR="00DA1A15">
              <w:rPr>
                <w:rStyle w:val="Answer2"/>
                <w:b/>
                <w:kern w:val="1"/>
                <w:sz w:val="20"/>
              </w:rPr>
              <w:fldChar w:fldCharType="separate"/>
            </w:r>
            <w:r w:rsidRPr="00640D1F">
              <w:rPr>
                <w:rStyle w:val="Answer2"/>
                <w:b/>
                <w:kern w:val="1"/>
                <w:sz w:val="20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31050F6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6"/>
              </w:rPr>
              <w:t>(</w:t>
            </w: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  <w:r>
              <w:rPr>
                <w:rFonts w:ascii="Arial" w:hAnsi="Arial"/>
                <w:kern w:val="1"/>
                <w:sz w:val="16"/>
              </w:rPr>
              <w:t xml:space="preserve">)  </w:t>
            </w: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6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3FEE567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of hours worked per</w:t>
            </w:r>
          </w:p>
        </w:tc>
      </w:tr>
      <w:tr w:rsidR="00542045" w14:paraId="45F34166" w14:textId="77777777" w:rsidTr="00542045">
        <w:trPr>
          <w:trHeight w:hRule="exact" w:val="262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A882B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Mo.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69D48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Day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CADD2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Yr.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522E2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kern w:val="1"/>
                    <w:sz w:val="16"/>
                  </w:rPr>
                  <w:t>Mo.</w:t>
                </w:r>
              </w:smartTag>
            </w:smartTag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830E2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Day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846D0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jc w:val="center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kern w:val="1"/>
                <w:sz w:val="16"/>
              </w:rPr>
              <w:t>Yr.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</w:tcBorders>
          </w:tcPr>
          <w:p w14:paraId="66F16503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Final Salary</w:t>
            </w:r>
          </w:p>
        </w:tc>
        <w:tc>
          <w:tcPr>
            <w:tcW w:w="1660" w:type="dxa"/>
            <w:gridSpan w:val="2"/>
            <w:tcBorders>
              <w:left w:val="single" w:sz="4" w:space="0" w:color="000000"/>
            </w:tcBorders>
          </w:tcPr>
          <w:p w14:paraId="55BD20EB" w14:textId="77777777" w:rsidR="00542045" w:rsidRDefault="00542045" w:rsidP="00B240A5">
            <w:pPr>
              <w:snapToGrid w:val="0"/>
              <w:rPr>
                <w:rStyle w:val="Answer2"/>
                <w:rFonts w:ascii="Arial" w:hAnsi="Arial"/>
                <w:kern w:val="1"/>
                <w:sz w:val="14"/>
              </w:rPr>
            </w:pPr>
            <w:r>
              <w:rPr>
                <w:rStyle w:val="Answer2"/>
                <w:rFonts w:ascii="Arial" w:hAnsi="Arial"/>
                <w:kern w:val="1"/>
                <w:sz w:val="14"/>
              </w:rPr>
              <w:t xml:space="preserve">Non-Managerial                 </w:t>
            </w:r>
          </w:p>
        </w:tc>
        <w:tc>
          <w:tcPr>
            <w:tcW w:w="32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53A4C8BD" w14:textId="77777777" w:rsidR="00542045" w:rsidRPr="00640D1F" w:rsidRDefault="00542045" w:rsidP="00B240A5">
            <w:pPr>
              <w:snapToGrid w:val="0"/>
              <w:rPr>
                <w:rFonts w:ascii="Arial" w:hAnsi="Arial"/>
                <w:kern w:val="1"/>
                <w:sz w:val="14"/>
              </w:rPr>
            </w:pPr>
            <w:r w:rsidRPr="00640D1F">
              <w:rPr>
                <w:rStyle w:val="Answer2"/>
                <w:kern w:val="1"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instrText xml:space="preserve"> FORMCHECKBOX </w:instrText>
            </w:r>
            <w:r w:rsidR="00DA1A15">
              <w:rPr>
                <w:rStyle w:val="Answer2"/>
                <w:kern w:val="1"/>
                <w:sz w:val="20"/>
              </w:rPr>
            </w:r>
            <w:r w:rsidR="00DA1A15">
              <w:rPr>
                <w:rStyle w:val="Answer2"/>
                <w:kern w:val="1"/>
                <w:sz w:val="20"/>
              </w:rPr>
              <w:fldChar w:fldCharType="separate"/>
            </w:r>
            <w:r w:rsidRPr="00640D1F">
              <w:rPr>
                <w:rStyle w:val="Answer2"/>
                <w:rFonts w:ascii="Arial" w:hAnsi="Arial"/>
                <w:kern w:val="1"/>
                <w:sz w:val="20"/>
              </w:rPr>
              <w:fldChar w:fldCharType="end"/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3B5CDAE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If supervisory, number of employees you</w:t>
            </w:r>
          </w:p>
        </w:tc>
        <w:tc>
          <w:tcPr>
            <w:tcW w:w="16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0A06FF1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week if part-time:</w:t>
            </w:r>
          </w:p>
        </w:tc>
      </w:tr>
      <w:tr w:rsidR="00542045" w14:paraId="2A188929" w14:textId="77777777" w:rsidTr="00542045">
        <w:trPr>
          <w:trHeight w:val="260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020BF85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3602683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AB23739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1FD520F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E41E6CF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140797A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20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18114D6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Style w:val="Answer2"/>
                <w:rFonts w:ascii="Arial" w:hAnsi="Arial"/>
                <w:b/>
                <w:kern w:val="1"/>
                <w:sz w:val="20"/>
              </w:rPr>
            </w:pPr>
            <w:r w:rsidRPr="00280A9D">
              <w:rPr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A9D">
              <w:rPr>
                <w:b/>
                <w:sz w:val="20"/>
                <w:szCs w:val="16"/>
              </w:rPr>
              <w:instrText xml:space="preserve"> FORMTEXT </w:instrText>
            </w:r>
            <w:r w:rsidRPr="00280A9D">
              <w:rPr>
                <w:b/>
                <w:sz w:val="20"/>
                <w:szCs w:val="16"/>
              </w:rPr>
            </w:r>
            <w:r w:rsidRPr="00280A9D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280A9D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0093593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Style w:val="Answer2"/>
                <w:rFonts w:ascii="Arial" w:hAnsi="Arial"/>
                <w:kern w:val="1"/>
                <w:sz w:val="14"/>
              </w:rPr>
            </w:pPr>
            <w:r>
              <w:rPr>
                <w:rStyle w:val="Answer2"/>
                <w:rFonts w:ascii="Arial" w:hAnsi="Arial"/>
                <w:kern w:val="1"/>
                <w:sz w:val="14"/>
              </w:rPr>
              <w:t xml:space="preserve">Supervisory/Managerial     </w:t>
            </w:r>
          </w:p>
        </w:tc>
        <w:tc>
          <w:tcPr>
            <w:tcW w:w="321" w:type="dxa"/>
            <w:gridSpan w:val="3"/>
            <w:tcBorders>
              <w:top w:val="single" w:sz="4" w:space="0" w:color="000000"/>
            </w:tcBorders>
          </w:tcPr>
          <w:p w14:paraId="3C592E75" w14:textId="77777777" w:rsidR="00542045" w:rsidRPr="00640D1F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4"/>
              </w:rPr>
            </w:pPr>
            <w:r w:rsidRPr="00640D1F">
              <w:rPr>
                <w:rStyle w:val="Answer2"/>
                <w:b/>
                <w:kern w:val="1"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0D1F">
              <w:rPr>
                <w:b/>
              </w:rPr>
              <w:instrText xml:space="preserve"> FORMCHECKBOX </w:instrText>
            </w:r>
            <w:r w:rsidR="00DA1A15">
              <w:rPr>
                <w:rStyle w:val="Answer2"/>
                <w:b/>
                <w:kern w:val="1"/>
                <w:sz w:val="20"/>
              </w:rPr>
            </w:r>
            <w:r w:rsidR="00DA1A15">
              <w:rPr>
                <w:rStyle w:val="Answer2"/>
                <w:b/>
                <w:kern w:val="1"/>
                <w:sz w:val="20"/>
              </w:rPr>
              <w:fldChar w:fldCharType="separate"/>
            </w:r>
            <w:r w:rsidRPr="00640D1F">
              <w:rPr>
                <w:rStyle w:val="Answer2"/>
                <w:b/>
                <w:kern w:val="1"/>
                <w:sz w:val="20"/>
              </w:rPr>
              <w:fldChar w:fldCharType="end"/>
            </w:r>
          </w:p>
        </w:tc>
        <w:tc>
          <w:tcPr>
            <w:tcW w:w="956" w:type="dxa"/>
            <w:tcBorders>
              <w:left w:val="single" w:sz="4" w:space="0" w:color="000000"/>
            </w:tcBorders>
          </w:tcPr>
          <w:p w14:paraId="4458011D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supervised:</w:t>
            </w:r>
          </w:p>
        </w:tc>
        <w:tc>
          <w:tcPr>
            <w:tcW w:w="1493" w:type="dxa"/>
            <w:gridSpan w:val="3"/>
            <w:tcBorders>
              <w:bottom w:val="single" w:sz="4" w:space="0" w:color="000000"/>
            </w:tcBorders>
            <w:vAlign w:val="bottom"/>
          </w:tcPr>
          <w:p w14:paraId="7F2FA1BA" w14:textId="77777777" w:rsidR="00542045" w:rsidRPr="00640D1F" w:rsidRDefault="00542045" w:rsidP="00B240A5">
            <w:pPr>
              <w:tabs>
                <w:tab w:val="left" w:pos="1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640D1F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640D1F">
              <w:rPr>
                <w:b/>
                <w:sz w:val="20"/>
                <w:szCs w:val="16"/>
              </w:rPr>
              <w:instrText xml:space="preserve"> FORMTEXT </w:instrText>
            </w:r>
            <w:r w:rsidRPr="00640D1F">
              <w:rPr>
                <w:b/>
                <w:sz w:val="20"/>
                <w:szCs w:val="16"/>
              </w:rPr>
            </w:r>
            <w:r w:rsidRPr="00640D1F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640D1F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253" w:type="dxa"/>
            <w:tcBorders>
              <w:left w:val="nil"/>
            </w:tcBorders>
          </w:tcPr>
          <w:p w14:paraId="615C67DC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</w:p>
        </w:tc>
        <w:tc>
          <w:tcPr>
            <w:tcW w:w="281" w:type="dxa"/>
            <w:tcBorders>
              <w:left w:val="single" w:sz="4" w:space="0" w:color="000000"/>
            </w:tcBorders>
          </w:tcPr>
          <w:p w14:paraId="3109568A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</w:p>
        </w:tc>
        <w:tc>
          <w:tcPr>
            <w:tcW w:w="1004" w:type="dxa"/>
            <w:gridSpan w:val="2"/>
            <w:vAlign w:val="bottom"/>
          </w:tcPr>
          <w:p w14:paraId="4E49AA06" w14:textId="77777777" w:rsidR="00542045" w:rsidRPr="005037D8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b/>
                <w:kern w:val="1"/>
                <w:sz w:val="16"/>
              </w:rPr>
            </w:pPr>
            <w:r w:rsidRPr="00713E8A">
              <w:rPr>
                <w:b/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b/>
                <w:sz w:val="20"/>
                <w:szCs w:val="16"/>
              </w:rPr>
              <w:instrText xml:space="preserve"> FORMTEXT </w:instrText>
            </w:r>
            <w:r w:rsidRPr="00713E8A">
              <w:rPr>
                <w:b/>
                <w:sz w:val="20"/>
                <w:szCs w:val="16"/>
              </w:rPr>
            </w:r>
            <w:r w:rsidRPr="00713E8A"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 w:rsidRPr="00713E8A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B0C835D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</w:p>
        </w:tc>
      </w:tr>
      <w:tr w:rsidR="00542045" w14:paraId="238F2CEA" w14:textId="77777777" w:rsidTr="00542045">
        <w:trPr>
          <w:trHeight w:val="2799"/>
        </w:trPr>
        <w:tc>
          <w:tcPr>
            <w:tcW w:w="10795" w:type="dxa"/>
            <w:gridSpan w:val="2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2C5D6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  <w:r>
              <w:rPr>
                <w:rFonts w:ascii="Arial" w:hAnsi="Arial"/>
                <w:kern w:val="1"/>
                <w:sz w:val="16"/>
              </w:rPr>
              <w:t xml:space="preserve">Summary of experience including special training/skills/qualifications you have used in the performance of this job:  </w:t>
            </w:r>
            <w:r w:rsidRPr="00713E8A">
              <w:rPr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sz w:val="20"/>
                <w:szCs w:val="16"/>
              </w:rPr>
              <w:instrText xml:space="preserve"> FORMTEXT </w:instrText>
            </w:r>
            <w:r w:rsidRPr="00713E8A">
              <w:rPr>
                <w:sz w:val="20"/>
                <w:szCs w:val="16"/>
              </w:rPr>
            </w:r>
            <w:r w:rsidRPr="00713E8A"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 w:rsidRPr="00713E8A">
              <w:rPr>
                <w:sz w:val="20"/>
                <w:szCs w:val="16"/>
              </w:rPr>
              <w:fldChar w:fldCharType="end"/>
            </w:r>
          </w:p>
          <w:p w14:paraId="247C5159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50499C6C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3302B3F3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09BE4D85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64B08B6E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63E1E9EE" w14:textId="77777777" w:rsidR="00F43C91" w:rsidRDefault="00F43C91" w:rsidP="00B240A5">
            <w:pPr>
              <w:snapToGrid w:val="0"/>
              <w:rPr>
                <w:sz w:val="20"/>
                <w:szCs w:val="16"/>
              </w:rPr>
            </w:pPr>
          </w:p>
          <w:p w14:paraId="6CD829AC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3BC3A000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5ADDE4DC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0DA1A2FE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0CF6A04D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6C705C06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2D8738E8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379EF752" w14:textId="77777777" w:rsidR="00542045" w:rsidRDefault="00542045" w:rsidP="00B240A5">
            <w:pPr>
              <w:snapToGrid w:val="0"/>
              <w:rPr>
                <w:sz w:val="20"/>
                <w:szCs w:val="16"/>
              </w:rPr>
            </w:pPr>
          </w:p>
          <w:p w14:paraId="6882D2DD" w14:textId="77777777" w:rsidR="00542045" w:rsidRDefault="00542045" w:rsidP="00B240A5">
            <w:pPr>
              <w:snapToGrid w:val="0"/>
              <w:rPr>
                <w:b/>
                <w:kern w:val="1"/>
                <w:sz w:val="20"/>
              </w:rPr>
            </w:pPr>
          </w:p>
          <w:p w14:paraId="7DE04C76" w14:textId="77777777" w:rsidR="00F43C91" w:rsidRDefault="00F43C91" w:rsidP="00B240A5">
            <w:pPr>
              <w:snapToGrid w:val="0"/>
              <w:rPr>
                <w:b/>
                <w:kern w:val="1"/>
                <w:sz w:val="20"/>
              </w:rPr>
            </w:pPr>
            <w:bookmarkStart w:id="1" w:name="_GoBack"/>
            <w:bookmarkEnd w:id="1"/>
          </w:p>
          <w:p w14:paraId="20E24574" w14:textId="77777777" w:rsidR="00F43C91" w:rsidRPr="00F43C91" w:rsidRDefault="00F43C91" w:rsidP="00B240A5">
            <w:pPr>
              <w:snapToGrid w:val="0"/>
              <w:rPr>
                <w:b/>
                <w:kern w:val="1"/>
                <w:sz w:val="20"/>
              </w:rPr>
            </w:pPr>
          </w:p>
        </w:tc>
      </w:tr>
      <w:tr w:rsidR="00542045" w14:paraId="05B943C0" w14:textId="77777777" w:rsidTr="00542045">
        <w:tc>
          <w:tcPr>
            <w:tcW w:w="10795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C235" w14:textId="77777777" w:rsidR="00542045" w:rsidRDefault="00542045" w:rsidP="00B240A5">
            <w:pPr>
              <w:tabs>
                <w:tab w:val="left" w:pos="1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  <w:tab w:val="left" w:pos="11664"/>
                <w:tab w:val="left" w:pos="12096"/>
                <w:tab w:val="left" w:pos="12528"/>
                <w:tab w:val="left" w:pos="12960"/>
                <w:tab w:val="left" w:pos="13392"/>
                <w:tab w:val="left" w:pos="13824"/>
                <w:tab w:val="left" w:pos="14256"/>
                <w:tab w:val="left" w:pos="14688"/>
                <w:tab w:val="left" w:pos="15120"/>
                <w:tab w:val="left" w:pos="15552"/>
                <w:tab w:val="left" w:pos="15984"/>
                <w:tab w:val="left" w:pos="16416"/>
                <w:tab w:val="left" w:pos="16848"/>
              </w:tabs>
              <w:snapToGrid w:val="0"/>
              <w:rPr>
                <w:rFonts w:ascii="Arial" w:hAnsi="Arial"/>
                <w:kern w:val="1"/>
                <w:sz w:val="16"/>
              </w:rPr>
            </w:pPr>
            <w:r>
              <w:rPr>
                <w:rFonts w:ascii="Arial" w:hAnsi="Arial"/>
                <w:b/>
                <w:kern w:val="1"/>
                <w:sz w:val="16"/>
              </w:rPr>
              <w:t>Specific reason for leaving:</w:t>
            </w:r>
            <w:r>
              <w:rPr>
                <w:rFonts w:ascii="Arial" w:hAnsi="Arial"/>
                <w:kern w:val="1"/>
                <w:sz w:val="16"/>
              </w:rPr>
              <w:tab/>
            </w:r>
            <w:r w:rsidRPr="00713E8A">
              <w:rPr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13E8A">
              <w:rPr>
                <w:sz w:val="20"/>
                <w:szCs w:val="16"/>
              </w:rPr>
              <w:instrText xml:space="preserve"> FORMTEXT </w:instrText>
            </w:r>
            <w:r w:rsidRPr="00713E8A">
              <w:rPr>
                <w:sz w:val="20"/>
                <w:szCs w:val="16"/>
              </w:rPr>
            </w:r>
            <w:r w:rsidRPr="00713E8A"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 w:rsidRPr="00713E8A">
              <w:rPr>
                <w:sz w:val="20"/>
                <w:szCs w:val="16"/>
              </w:rPr>
              <w:fldChar w:fldCharType="end"/>
            </w:r>
          </w:p>
        </w:tc>
      </w:tr>
    </w:tbl>
    <w:p w14:paraId="2F68BDB8" w14:textId="77777777" w:rsidR="00B240A5" w:rsidRDefault="00B240A5" w:rsidP="00B240A5"/>
    <w:sectPr w:rsidR="00B240A5" w:rsidSect="00FF0A5C">
      <w:footerReference w:type="default" r:id="rId8"/>
      <w:pgSz w:w="12240" w:h="15840" w:code="1"/>
      <w:pgMar w:top="432" w:right="720" w:bottom="576" w:left="720" w:header="360" w:footer="576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B5029" w14:textId="77777777" w:rsidR="00B240A5" w:rsidRDefault="00B240A5">
      <w:r>
        <w:separator/>
      </w:r>
    </w:p>
  </w:endnote>
  <w:endnote w:type="continuationSeparator" w:id="0">
    <w:p w14:paraId="7EDA2791" w14:textId="77777777" w:rsidR="00B240A5" w:rsidRDefault="00B2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6484" w14:textId="014D1AED" w:rsidR="00A31707" w:rsidRPr="005F06A1" w:rsidRDefault="005F06A1">
    <w:pPr>
      <w:rPr>
        <w:rFonts w:ascii="Arial" w:hAnsi="Arial" w:cs="Arial"/>
        <w:sz w:val="16"/>
        <w:szCs w:val="16"/>
      </w:rPr>
    </w:pPr>
    <w:r w:rsidRPr="005F06A1">
      <w:rPr>
        <w:rFonts w:ascii="Arial" w:hAnsi="Arial" w:cs="Arial"/>
        <w:sz w:val="16"/>
        <w:szCs w:val="16"/>
      </w:rPr>
      <w:t>(0</w:t>
    </w:r>
    <w:r w:rsidR="00DA1A15">
      <w:rPr>
        <w:rFonts w:ascii="Arial" w:hAnsi="Arial" w:cs="Arial"/>
        <w:sz w:val="16"/>
        <w:szCs w:val="16"/>
      </w:rPr>
      <w:t>5</w:t>
    </w:r>
    <w:r w:rsidRPr="005F06A1">
      <w:rPr>
        <w:rFonts w:ascii="Arial" w:hAnsi="Arial" w:cs="Arial"/>
        <w:sz w:val="16"/>
        <w:szCs w:val="16"/>
      </w:rPr>
      <w:t>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33AA6" w14:textId="77777777" w:rsidR="00B240A5" w:rsidRDefault="00B240A5">
      <w:r>
        <w:separator/>
      </w:r>
    </w:p>
  </w:footnote>
  <w:footnote w:type="continuationSeparator" w:id="0">
    <w:p w14:paraId="2110C4D0" w14:textId="77777777" w:rsidR="00B240A5" w:rsidRDefault="00B24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18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18"/>
        <w:u w:val="none"/>
      </w:rPr>
    </w:lvl>
  </w:abstractNum>
  <w:abstractNum w:abstractNumId="3" w15:restartNumberingAfterBreak="0">
    <w:nsid w:val="2A9131B6"/>
    <w:multiLevelType w:val="singleLevel"/>
    <w:tmpl w:val="C038B43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4" w15:restartNumberingAfterBreak="0">
    <w:nsid w:val="589B6C8B"/>
    <w:multiLevelType w:val="singleLevel"/>
    <w:tmpl w:val="C038B43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5" w15:restartNumberingAfterBreak="0">
    <w:nsid w:val="64845882"/>
    <w:multiLevelType w:val="singleLevel"/>
    <w:tmpl w:val="54B62C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4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8"/>
          <w:u w:val="none"/>
        </w:rPr>
      </w:lvl>
    </w:lvlOverride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4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cs="Times New Roman" w:hint="default"/>
          <w:b w:val="0"/>
          <w:i w:val="0"/>
          <w:strike w:val="0"/>
          <w:dstrike w:val="0"/>
          <w:sz w:val="18"/>
          <w:u w:val="none"/>
          <w:effect w:val="none"/>
        </w:rPr>
      </w:lvl>
    </w:lvlOverride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DA"/>
    <w:rsid w:val="00006509"/>
    <w:rsid w:val="00013B70"/>
    <w:rsid w:val="00017E77"/>
    <w:rsid w:val="00023628"/>
    <w:rsid w:val="00030FBC"/>
    <w:rsid w:val="00047BDC"/>
    <w:rsid w:val="00047DD9"/>
    <w:rsid w:val="00050B56"/>
    <w:rsid w:val="00051234"/>
    <w:rsid w:val="000548A2"/>
    <w:rsid w:val="000562C1"/>
    <w:rsid w:val="00057D5E"/>
    <w:rsid w:val="00071F54"/>
    <w:rsid w:val="000A40F1"/>
    <w:rsid w:val="000B0891"/>
    <w:rsid w:val="000B21CA"/>
    <w:rsid w:val="000C595D"/>
    <w:rsid w:val="000C6D78"/>
    <w:rsid w:val="000C74FA"/>
    <w:rsid w:val="000D2A69"/>
    <w:rsid w:val="000D4E63"/>
    <w:rsid w:val="000E0019"/>
    <w:rsid w:val="000E359B"/>
    <w:rsid w:val="000F085E"/>
    <w:rsid w:val="000F3FF2"/>
    <w:rsid w:val="000F65D9"/>
    <w:rsid w:val="0010559D"/>
    <w:rsid w:val="0010581D"/>
    <w:rsid w:val="00110786"/>
    <w:rsid w:val="00110B1A"/>
    <w:rsid w:val="00111039"/>
    <w:rsid w:val="00113AB8"/>
    <w:rsid w:val="00125D1B"/>
    <w:rsid w:val="001264D8"/>
    <w:rsid w:val="0012686B"/>
    <w:rsid w:val="00132889"/>
    <w:rsid w:val="00132EF5"/>
    <w:rsid w:val="00133116"/>
    <w:rsid w:val="00133DCE"/>
    <w:rsid w:val="0013677E"/>
    <w:rsid w:val="001442B3"/>
    <w:rsid w:val="00153251"/>
    <w:rsid w:val="00166078"/>
    <w:rsid w:val="001702A7"/>
    <w:rsid w:val="00173C14"/>
    <w:rsid w:val="0017574B"/>
    <w:rsid w:val="00180304"/>
    <w:rsid w:val="00187482"/>
    <w:rsid w:val="0019008C"/>
    <w:rsid w:val="00193BC3"/>
    <w:rsid w:val="00194366"/>
    <w:rsid w:val="00197459"/>
    <w:rsid w:val="001B2B24"/>
    <w:rsid w:val="001B4C85"/>
    <w:rsid w:val="001B6E0E"/>
    <w:rsid w:val="001C2139"/>
    <w:rsid w:val="001C42EE"/>
    <w:rsid w:val="001C76E1"/>
    <w:rsid w:val="001D224C"/>
    <w:rsid w:val="001D611C"/>
    <w:rsid w:val="001E469F"/>
    <w:rsid w:val="001E5006"/>
    <w:rsid w:val="001E5530"/>
    <w:rsid w:val="001E773D"/>
    <w:rsid w:val="001F2EFD"/>
    <w:rsid w:val="002340BA"/>
    <w:rsid w:val="00234B99"/>
    <w:rsid w:val="002353EE"/>
    <w:rsid w:val="00235678"/>
    <w:rsid w:val="00237264"/>
    <w:rsid w:val="00240C61"/>
    <w:rsid w:val="002426C4"/>
    <w:rsid w:val="00243CA4"/>
    <w:rsid w:val="00243F99"/>
    <w:rsid w:val="00255E04"/>
    <w:rsid w:val="00255E71"/>
    <w:rsid w:val="00260B2D"/>
    <w:rsid w:val="00265A53"/>
    <w:rsid w:val="00275FC5"/>
    <w:rsid w:val="00280A9D"/>
    <w:rsid w:val="00280CEE"/>
    <w:rsid w:val="002877BA"/>
    <w:rsid w:val="00291048"/>
    <w:rsid w:val="002A1ABB"/>
    <w:rsid w:val="002A53AE"/>
    <w:rsid w:val="002A5D9A"/>
    <w:rsid w:val="002B4E80"/>
    <w:rsid w:val="002B5C19"/>
    <w:rsid w:val="002C1A43"/>
    <w:rsid w:val="002C23CA"/>
    <w:rsid w:val="002D00E6"/>
    <w:rsid w:val="002D1AC6"/>
    <w:rsid w:val="002D4574"/>
    <w:rsid w:val="002D71BB"/>
    <w:rsid w:val="002E12EA"/>
    <w:rsid w:val="002E26A6"/>
    <w:rsid w:val="002E2DF2"/>
    <w:rsid w:val="002E6E8A"/>
    <w:rsid w:val="002E7902"/>
    <w:rsid w:val="002E7C18"/>
    <w:rsid w:val="002F0ED4"/>
    <w:rsid w:val="002F169A"/>
    <w:rsid w:val="002F51FC"/>
    <w:rsid w:val="002F6642"/>
    <w:rsid w:val="003024DB"/>
    <w:rsid w:val="0031249F"/>
    <w:rsid w:val="00312F02"/>
    <w:rsid w:val="00323123"/>
    <w:rsid w:val="003246FF"/>
    <w:rsid w:val="00326DD0"/>
    <w:rsid w:val="003273B4"/>
    <w:rsid w:val="00332BDF"/>
    <w:rsid w:val="00334473"/>
    <w:rsid w:val="00335DF4"/>
    <w:rsid w:val="003361F5"/>
    <w:rsid w:val="00337BC2"/>
    <w:rsid w:val="00343A82"/>
    <w:rsid w:val="003460FD"/>
    <w:rsid w:val="00346B91"/>
    <w:rsid w:val="00352F6D"/>
    <w:rsid w:val="00354958"/>
    <w:rsid w:val="003602ED"/>
    <w:rsid w:val="003745DB"/>
    <w:rsid w:val="00377CED"/>
    <w:rsid w:val="00384D84"/>
    <w:rsid w:val="003860B5"/>
    <w:rsid w:val="00392ABB"/>
    <w:rsid w:val="00397A95"/>
    <w:rsid w:val="003A611D"/>
    <w:rsid w:val="003B3B72"/>
    <w:rsid w:val="003B4FFD"/>
    <w:rsid w:val="003C087F"/>
    <w:rsid w:val="003C32CB"/>
    <w:rsid w:val="003C41EB"/>
    <w:rsid w:val="003D1199"/>
    <w:rsid w:val="003D5A9C"/>
    <w:rsid w:val="003E0845"/>
    <w:rsid w:val="003E50B6"/>
    <w:rsid w:val="003F0785"/>
    <w:rsid w:val="003F7FFC"/>
    <w:rsid w:val="0040519A"/>
    <w:rsid w:val="00406335"/>
    <w:rsid w:val="0040663B"/>
    <w:rsid w:val="00412D83"/>
    <w:rsid w:val="004166EC"/>
    <w:rsid w:val="00421237"/>
    <w:rsid w:val="00421E60"/>
    <w:rsid w:val="0042495E"/>
    <w:rsid w:val="004308A1"/>
    <w:rsid w:val="00431EC2"/>
    <w:rsid w:val="004364FD"/>
    <w:rsid w:val="004406DE"/>
    <w:rsid w:val="00445675"/>
    <w:rsid w:val="00454EC3"/>
    <w:rsid w:val="0046448C"/>
    <w:rsid w:val="00464A0E"/>
    <w:rsid w:val="00476B43"/>
    <w:rsid w:val="00476D57"/>
    <w:rsid w:val="0048662C"/>
    <w:rsid w:val="00486719"/>
    <w:rsid w:val="0048722A"/>
    <w:rsid w:val="00495A48"/>
    <w:rsid w:val="004A0DA7"/>
    <w:rsid w:val="004A1378"/>
    <w:rsid w:val="004A1F49"/>
    <w:rsid w:val="004A6A0D"/>
    <w:rsid w:val="004A7E41"/>
    <w:rsid w:val="004C1202"/>
    <w:rsid w:val="004C2507"/>
    <w:rsid w:val="004C67D7"/>
    <w:rsid w:val="004D6DCE"/>
    <w:rsid w:val="004E0196"/>
    <w:rsid w:val="005037D8"/>
    <w:rsid w:val="00520EA8"/>
    <w:rsid w:val="005229E8"/>
    <w:rsid w:val="005262E8"/>
    <w:rsid w:val="00527884"/>
    <w:rsid w:val="00533414"/>
    <w:rsid w:val="00542045"/>
    <w:rsid w:val="00542141"/>
    <w:rsid w:val="00543D01"/>
    <w:rsid w:val="005457D2"/>
    <w:rsid w:val="00545B8A"/>
    <w:rsid w:val="0054652B"/>
    <w:rsid w:val="005465D4"/>
    <w:rsid w:val="0057102A"/>
    <w:rsid w:val="00584359"/>
    <w:rsid w:val="00585867"/>
    <w:rsid w:val="00586558"/>
    <w:rsid w:val="00586A6E"/>
    <w:rsid w:val="00593F2E"/>
    <w:rsid w:val="005949E9"/>
    <w:rsid w:val="00595574"/>
    <w:rsid w:val="00595FD6"/>
    <w:rsid w:val="0059725A"/>
    <w:rsid w:val="005A02A4"/>
    <w:rsid w:val="005A67BE"/>
    <w:rsid w:val="005A7A53"/>
    <w:rsid w:val="005B3D2A"/>
    <w:rsid w:val="005B70A8"/>
    <w:rsid w:val="005B7A38"/>
    <w:rsid w:val="005C3101"/>
    <w:rsid w:val="005D0F29"/>
    <w:rsid w:val="005D27E6"/>
    <w:rsid w:val="005D3B85"/>
    <w:rsid w:val="005E46A1"/>
    <w:rsid w:val="005F06A1"/>
    <w:rsid w:val="005F2D6E"/>
    <w:rsid w:val="005F74D1"/>
    <w:rsid w:val="005F7D85"/>
    <w:rsid w:val="00606D86"/>
    <w:rsid w:val="00607F92"/>
    <w:rsid w:val="00614191"/>
    <w:rsid w:val="00617903"/>
    <w:rsid w:val="006214BB"/>
    <w:rsid w:val="00622A83"/>
    <w:rsid w:val="006265A1"/>
    <w:rsid w:val="0062686B"/>
    <w:rsid w:val="00630FC6"/>
    <w:rsid w:val="006377F9"/>
    <w:rsid w:val="00640D1F"/>
    <w:rsid w:val="00641C9C"/>
    <w:rsid w:val="00645013"/>
    <w:rsid w:val="00653488"/>
    <w:rsid w:val="00655F53"/>
    <w:rsid w:val="00661122"/>
    <w:rsid w:val="00665BD7"/>
    <w:rsid w:val="00665C65"/>
    <w:rsid w:val="00666B02"/>
    <w:rsid w:val="00674181"/>
    <w:rsid w:val="00675C8C"/>
    <w:rsid w:val="006761FB"/>
    <w:rsid w:val="006802E7"/>
    <w:rsid w:val="00682003"/>
    <w:rsid w:val="006832D5"/>
    <w:rsid w:val="00683891"/>
    <w:rsid w:val="00684480"/>
    <w:rsid w:val="00684F92"/>
    <w:rsid w:val="00690974"/>
    <w:rsid w:val="0069382D"/>
    <w:rsid w:val="00693E3E"/>
    <w:rsid w:val="00693F51"/>
    <w:rsid w:val="006978F9"/>
    <w:rsid w:val="006A18CF"/>
    <w:rsid w:val="006A47EE"/>
    <w:rsid w:val="006A4DE7"/>
    <w:rsid w:val="006A7E33"/>
    <w:rsid w:val="006B308B"/>
    <w:rsid w:val="006C1388"/>
    <w:rsid w:val="006D1FB7"/>
    <w:rsid w:val="006D2032"/>
    <w:rsid w:val="006F3C95"/>
    <w:rsid w:val="006F68A3"/>
    <w:rsid w:val="00712A56"/>
    <w:rsid w:val="00713E8A"/>
    <w:rsid w:val="00714A47"/>
    <w:rsid w:val="00721D26"/>
    <w:rsid w:val="0072448D"/>
    <w:rsid w:val="007319B5"/>
    <w:rsid w:val="0073354C"/>
    <w:rsid w:val="00750D4D"/>
    <w:rsid w:val="00757F19"/>
    <w:rsid w:val="00762F9F"/>
    <w:rsid w:val="007712E9"/>
    <w:rsid w:val="007726C3"/>
    <w:rsid w:val="00777407"/>
    <w:rsid w:val="00785713"/>
    <w:rsid w:val="00791443"/>
    <w:rsid w:val="00793D88"/>
    <w:rsid w:val="007950A1"/>
    <w:rsid w:val="007A0B11"/>
    <w:rsid w:val="007A6A81"/>
    <w:rsid w:val="007B0C0C"/>
    <w:rsid w:val="007B2601"/>
    <w:rsid w:val="007C0A20"/>
    <w:rsid w:val="007C32CC"/>
    <w:rsid w:val="007C372F"/>
    <w:rsid w:val="007C5DE9"/>
    <w:rsid w:val="007D116B"/>
    <w:rsid w:val="007D6254"/>
    <w:rsid w:val="007D650E"/>
    <w:rsid w:val="007F008E"/>
    <w:rsid w:val="007F60B3"/>
    <w:rsid w:val="00800C8E"/>
    <w:rsid w:val="00803734"/>
    <w:rsid w:val="00817E86"/>
    <w:rsid w:val="00821EB7"/>
    <w:rsid w:val="00827D3C"/>
    <w:rsid w:val="00835F85"/>
    <w:rsid w:val="008365A9"/>
    <w:rsid w:val="00841B1B"/>
    <w:rsid w:val="00844EDF"/>
    <w:rsid w:val="00853411"/>
    <w:rsid w:val="008575AE"/>
    <w:rsid w:val="00860C5F"/>
    <w:rsid w:val="00861111"/>
    <w:rsid w:val="00862D0B"/>
    <w:rsid w:val="00870CEE"/>
    <w:rsid w:val="008815B2"/>
    <w:rsid w:val="008835D0"/>
    <w:rsid w:val="008837F7"/>
    <w:rsid w:val="00891450"/>
    <w:rsid w:val="008933BF"/>
    <w:rsid w:val="00897FD6"/>
    <w:rsid w:val="008A218F"/>
    <w:rsid w:val="008B1C2D"/>
    <w:rsid w:val="008B5B1E"/>
    <w:rsid w:val="008D5036"/>
    <w:rsid w:val="008E1980"/>
    <w:rsid w:val="008E755B"/>
    <w:rsid w:val="008F3BA2"/>
    <w:rsid w:val="008F3CEA"/>
    <w:rsid w:val="008F72B8"/>
    <w:rsid w:val="00901BAD"/>
    <w:rsid w:val="00911D70"/>
    <w:rsid w:val="00911EC4"/>
    <w:rsid w:val="00912DB7"/>
    <w:rsid w:val="009175BB"/>
    <w:rsid w:val="00923507"/>
    <w:rsid w:val="00924293"/>
    <w:rsid w:val="00925EB9"/>
    <w:rsid w:val="009303B0"/>
    <w:rsid w:val="009359DA"/>
    <w:rsid w:val="00935BB2"/>
    <w:rsid w:val="00944CDD"/>
    <w:rsid w:val="00955270"/>
    <w:rsid w:val="009603BC"/>
    <w:rsid w:val="00962BD2"/>
    <w:rsid w:val="00964414"/>
    <w:rsid w:val="00967765"/>
    <w:rsid w:val="00972C85"/>
    <w:rsid w:val="009823D3"/>
    <w:rsid w:val="00987ECB"/>
    <w:rsid w:val="00994D05"/>
    <w:rsid w:val="00997680"/>
    <w:rsid w:val="009A087C"/>
    <w:rsid w:val="009A1C59"/>
    <w:rsid w:val="009A2965"/>
    <w:rsid w:val="009A321F"/>
    <w:rsid w:val="009A5561"/>
    <w:rsid w:val="009B208F"/>
    <w:rsid w:val="009B74BD"/>
    <w:rsid w:val="009C01C1"/>
    <w:rsid w:val="009C12EB"/>
    <w:rsid w:val="009C3999"/>
    <w:rsid w:val="009C4E36"/>
    <w:rsid w:val="009C51A7"/>
    <w:rsid w:val="009C722B"/>
    <w:rsid w:val="009D1BA2"/>
    <w:rsid w:val="009E232F"/>
    <w:rsid w:val="009F2AD8"/>
    <w:rsid w:val="009F5640"/>
    <w:rsid w:val="00A00342"/>
    <w:rsid w:val="00A017F3"/>
    <w:rsid w:val="00A01C2B"/>
    <w:rsid w:val="00A0491B"/>
    <w:rsid w:val="00A15FA6"/>
    <w:rsid w:val="00A1641B"/>
    <w:rsid w:val="00A223F3"/>
    <w:rsid w:val="00A22A73"/>
    <w:rsid w:val="00A24C57"/>
    <w:rsid w:val="00A31707"/>
    <w:rsid w:val="00A41CEE"/>
    <w:rsid w:val="00A424BB"/>
    <w:rsid w:val="00A44F15"/>
    <w:rsid w:val="00A51603"/>
    <w:rsid w:val="00A51917"/>
    <w:rsid w:val="00A60C27"/>
    <w:rsid w:val="00A61331"/>
    <w:rsid w:val="00A62B01"/>
    <w:rsid w:val="00A6401A"/>
    <w:rsid w:val="00A7050B"/>
    <w:rsid w:val="00A70B6A"/>
    <w:rsid w:val="00A70E0C"/>
    <w:rsid w:val="00A72BB9"/>
    <w:rsid w:val="00A759DC"/>
    <w:rsid w:val="00AA129D"/>
    <w:rsid w:val="00AA1EED"/>
    <w:rsid w:val="00AA468C"/>
    <w:rsid w:val="00AA7DED"/>
    <w:rsid w:val="00AB4B2C"/>
    <w:rsid w:val="00AD1078"/>
    <w:rsid w:val="00AD2687"/>
    <w:rsid w:val="00AD7930"/>
    <w:rsid w:val="00AE5E36"/>
    <w:rsid w:val="00AF17DD"/>
    <w:rsid w:val="00B11056"/>
    <w:rsid w:val="00B14AF1"/>
    <w:rsid w:val="00B2205B"/>
    <w:rsid w:val="00B23819"/>
    <w:rsid w:val="00B240A5"/>
    <w:rsid w:val="00B24B19"/>
    <w:rsid w:val="00B3427C"/>
    <w:rsid w:val="00B43DE0"/>
    <w:rsid w:val="00B474AE"/>
    <w:rsid w:val="00B5053D"/>
    <w:rsid w:val="00B50789"/>
    <w:rsid w:val="00B50FE1"/>
    <w:rsid w:val="00B66E3C"/>
    <w:rsid w:val="00B670C2"/>
    <w:rsid w:val="00B71001"/>
    <w:rsid w:val="00B7691C"/>
    <w:rsid w:val="00B85EF8"/>
    <w:rsid w:val="00B862E2"/>
    <w:rsid w:val="00B91D74"/>
    <w:rsid w:val="00B921DB"/>
    <w:rsid w:val="00B96711"/>
    <w:rsid w:val="00B97340"/>
    <w:rsid w:val="00BA18AD"/>
    <w:rsid w:val="00BA25AB"/>
    <w:rsid w:val="00BA3438"/>
    <w:rsid w:val="00BB42D0"/>
    <w:rsid w:val="00BC1A1A"/>
    <w:rsid w:val="00BD11D7"/>
    <w:rsid w:val="00BD7093"/>
    <w:rsid w:val="00BE2237"/>
    <w:rsid w:val="00BE33F6"/>
    <w:rsid w:val="00BE54D0"/>
    <w:rsid w:val="00BE6279"/>
    <w:rsid w:val="00BE6D80"/>
    <w:rsid w:val="00BF6389"/>
    <w:rsid w:val="00BF7291"/>
    <w:rsid w:val="00BF7613"/>
    <w:rsid w:val="00C028A2"/>
    <w:rsid w:val="00C04C41"/>
    <w:rsid w:val="00C07349"/>
    <w:rsid w:val="00C07446"/>
    <w:rsid w:val="00C1019B"/>
    <w:rsid w:val="00C13723"/>
    <w:rsid w:val="00C1376F"/>
    <w:rsid w:val="00C16D10"/>
    <w:rsid w:val="00C27BFA"/>
    <w:rsid w:val="00C3047C"/>
    <w:rsid w:val="00C3436E"/>
    <w:rsid w:val="00C3621C"/>
    <w:rsid w:val="00C369AD"/>
    <w:rsid w:val="00C37923"/>
    <w:rsid w:val="00C62402"/>
    <w:rsid w:val="00C669FD"/>
    <w:rsid w:val="00C70FAA"/>
    <w:rsid w:val="00C7414D"/>
    <w:rsid w:val="00C74BA8"/>
    <w:rsid w:val="00C753EC"/>
    <w:rsid w:val="00C81428"/>
    <w:rsid w:val="00C82D01"/>
    <w:rsid w:val="00C93B38"/>
    <w:rsid w:val="00C93DD7"/>
    <w:rsid w:val="00C958B0"/>
    <w:rsid w:val="00C9735E"/>
    <w:rsid w:val="00CA41E4"/>
    <w:rsid w:val="00CA7465"/>
    <w:rsid w:val="00CA7A88"/>
    <w:rsid w:val="00CB030B"/>
    <w:rsid w:val="00CB7DEC"/>
    <w:rsid w:val="00CC0A73"/>
    <w:rsid w:val="00CE6A2D"/>
    <w:rsid w:val="00CF2554"/>
    <w:rsid w:val="00CF3B08"/>
    <w:rsid w:val="00CF78D6"/>
    <w:rsid w:val="00D05B9D"/>
    <w:rsid w:val="00D0788E"/>
    <w:rsid w:val="00D11A77"/>
    <w:rsid w:val="00D11DE4"/>
    <w:rsid w:val="00D13075"/>
    <w:rsid w:val="00D14424"/>
    <w:rsid w:val="00D15EC1"/>
    <w:rsid w:val="00D23429"/>
    <w:rsid w:val="00D27563"/>
    <w:rsid w:val="00D3638E"/>
    <w:rsid w:val="00D36B00"/>
    <w:rsid w:val="00D5085F"/>
    <w:rsid w:val="00D54F6B"/>
    <w:rsid w:val="00D673E1"/>
    <w:rsid w:val="00D67466"/>
    <w:rsid w:val="00D675AF"/>
    <w:rsid w:val="00D74D7B"/>
    <w:rsid w:val="00D75AFA"/>
    <w:rsid w:val="00D81545"/>
    <w:rsid w:val="00D83047"/>
    <w:rsid w:val="00D84270"/>
    <w:rsid w:val="00D90B0E"/>
    <w:rsid w:val="00DA0FF8"/>
    <w:rsid w:val="00DA1A15"/>
    <w:rsid w:val="00DA2DBE"/>
    <w:rsid w:val="00DA3F9D"/>
    <w:rsid w:val="00DA63FA"/>
    <w:rsid w:val="00DB55EF"/>
    <w:rsid w:val="00DC111E"/>
    <w:rsid w:val="00DC1418"/>
    <w:rsid w:val="00DC1DCE"/>
    <w:rsid w:val="00DC6FFB"/>
    <w:rsid w:val="00DD21D2"/>
    <w:rsid w:val="00DD3E5C"/>
    <w:rsid w:val="00DF1C98"/>
    <w:rsid w:val="00DF4438"/>
    <w:rsid w:val="00DF76DD"/>
    <w:rsid w:val="00E002E7"/>
    <w:rsid w:val="00E023EE"/>
    <w:rsid w:val="00E10531"/>
    <w:rsid w:val="00E10AB7"/>
    <w:rsid w:val="00E11438"/>
    <w:rsid w:val="00E20333"/>
    <w:rsid w:val="00E2178B"/>
    <w:rsid w:val="00E36006"/>
    <w:rsid w:val="00E37513"/>
    <w:rsid w:val="00E4342F"/>
    <w:rsid w:val="00E53A74"/>
    <w:rsid w:val="00E57AA6"/>
    <w:rsid w:val="00E60135"/>
    <w:rsid w:val="00E62CE4"/>
    <w:rsid w:val="00E67160"/>
    <w:rsid w:val="00E7208F"/>
    <w:rsid w:val="00E72D16"/>
    <w:rsid w:val="00E758F3"/>
    <w:rsid w:val="00E776EC"/>
    <w:rsid w:val="00E80092"/>
    <w:rsid w:val="00E84FDC"/>
    <w:rsid w:val="00E85405"/>
    <w:rsid w:val="00E8656F"/>
    <w:rsid w:val="00E908AE"/>
    <w:rsid w:val="00E92550"/>
    <w:rsid w:val="00E95E4C"/>
    <w:rsid w:val="00EA3477"/>
    <w:rsid w:val="00EA3836"/>
    <w:rsid w:val="00EA7855"/>
    <w:rsid w:val="00EB055C"/>
    <w:rsid w:val="00EB7EEE"/>
    <w:rsid w:val="00EC10D2"/>
    <w:rsid w:val="00EC2410"/>
    <w:rsid w:val="00EC475C"/>
    <w:rsid w:val="00ED5C5F"/>
    <w:rsid w:val="00ED6037"/>
    <w:rsid w:val="00ED79FB"/>
    <w:rsid w:val="00EE080A"/>
    <w:rsid w:val="00EE3883"/>
    <w:rsid w:val="00EE669F"/>
    <w:rsid w:val="00EE6775"/>
    <w:rsid w:val="00EE7337"/>
    <w:rsid w:val="00EF11C1"/>
    <w:rsid w:val="00EF2682"/>
    <w:rsid w:val="00EF751A"/>
    <w:rsid w:val="00F03662"/>
    <w:rsid w:val="00F066E2"/>
    <w:rsid w:val="00F1546F"/>
    <w:rsid w:val="00F43C91"/>
    <w:rsid w:val="00F44A58"/>
    <w:rsid w:val="00F52494"/>
    <w:rsid w:val="00F53468"/>
    <w:rsid w:val="00F607EC"/>
    <w:rsid w:val="00F60A8E"/>
    <w:rsid w:val="00F73BE8"/>
    <w:rsid w:val="00F7489F"/>
    <w:rsid w:val="00F75632"/>
    <w:rsid w:val="00F82B69"/>
    <w:rsid w:val="00F85018"/>
    <w:rsid w:val="00F92BB2"/>
    <w:rsid w:val="00F930A6"/>
    <w:rsid w:val="00F9314A"/>
    <w:rsid w:val="00F94DAA"/>
    <w:rsid w:val="00F97FE8"/>
    <w:rsid w:val="00FA2100"/>
    <w:rsid w:val="00FB3155"/>
    <w:rsid w:val="00FC426B"/>
    <w:rsid w:val="00FC6D42"/>
    <w:rsid w:val="00FD07ED"/>
    <w:rsid w:val="00FE1B37"/>
    <w:rsid w:val="00FE3A11"/>
    <w:rsid w:val="00FE4602"/>
    <w:rsid w:val="00FE68D3"/>
    <w:rsid w:val="00FF0A5C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6625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14541B6"/>
  <w15:chartTrackingRefBased/>
  <w15:docId w15:val="{41103BEF-ECBB-460F-9BA3-C5E7DB53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01C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1C1"/>
    <w:pPr>
      <w:keepNext/>
      <w:framePr w:w="4915" w:h="865" w:hSpace="180" w:wrap="around" w:vAnchor="text" w:hAnchor="page" w:x="3313" w:y="-409"/>
      <w:jc w:val="center"/>
      <w:outlineLvl w:val="0"/>
    </w:pPr>
    <w:rPr>
      <w:rFonts w:ascii="Arial" w:hAnsi="Arial"/>
      <w:b/>
      <w:kern w:val="12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70A8"/>
    <w:pPr>
      <w:tabs>
        <w:tab w:val="center" w:pos="4320"/>
        <w:tab w:val="right" w:pos="8640"/>
      </w:tabs>
      <w:jc w:val="right"/>
    </w:pPr>
  </w:style>
  <w:style w:type="character" w:styleId="PageNumber">
    <w:name w:val="page number"/>
    <w:basedOn w:val="DefaultParagraphFont"/>
    <w:uiPriority w:val="99"/>
    <w:semiHidden/>
    <w:rsid w:val="009C01C1"/>
  </w:style>
  <w:style w:type="paragraph" w:styleId="Header">
    <w:name w:val="header"/>
    <w:basedOn w:val="Normal"/>
    <w:link w:val="HeaderChar"/>
    <w:uiPriority w:val="99"/>
    <w:rsid w:val="009C01C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uiPriority w:val="99"/>
    <w:semiHidden/>
    <w:rsid w:val="009C01C1"/>
    <w:pPr>
      <w:shd w:val="clear" w:color="auto" w:fill="000080"/>
    </w:pPr>
    <w:rPr>
      <w:rFonts w:ascii="Tahoma" w:hAnsi="Tahoma"/>
    </w:rPr>
  </w:style>
  <w:style w:type="character" w:customStyle="1" w:styleId="Answer1">
    <w:name w:val="Answer1"/>
    <w:basedOn w:val="DefaultParagraphFont"/>
    <w:rsid w:val="009C01C1"/>
    <w:rPr>
      <w:rFonts w:ascii="Times New Roman" w:hAnsi="Times New Roman"/>
      <w:b/>
      <w:sz w:val="18"/>
    </w:rPr>
  </w:style>
  <w:style w:type="character" w:customStyle="1" w:styleId="Answer2">
    <w:name w:val="Answer2"/>
    <w:basedOn w:val="DefaultParagraphFont"/>
    <w:rsid w:val="009C01C1"/>
    <w:rPr>
      <w:rFonts w:ascii="Times New Roman" w:hAnsi="Times New Roman"/>
      <w:sz w:val="16"/>
    </w:rPr>
  </w:style>
  <w:style w:type="paragraph" w:customStyle="1" w:styleId="Style1">
    <w:name w:val="Style1"/>
    <w:basedOn w:val="Normal"/>
    <w:rsid w:val="009C01C1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DF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85713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B70A8"/>
    <w:rPr>
      <w:sz w:val="24"/>
    </w:rPr>
  </w:style>
  <w:style w:type="character" w:customStyle="1" w:styleId="WW8Num1z0">
    <w:name w:val="WW8Num1z0"/>
    <w:rsid w:val="005465D4"/>
    <w:rPr>
      <w:rFonts w:ascii="Arial" w:hAnsi="Arial"/>
      <w:b w:val="0"/>
      <w:i w:val="0"/>
      <w:sz w:val="18"/>
      <w:u w:val="none"/>
    </w:rPr>
  </w:style>
  <w:style w:type="character" w:customStyle="1" w:styleId="WW8Num2z0">
    <w:name w:val="WW8Num2z0"/>
    <w:rsid w:val="005465D4"/>
    <w:rPr>
      <w:rFonts w:ascii="Arial" w:hAnsi="Arial"/>
      <w:b w:val="0"/>
      <w:i w:val="0"/>
      <w:sz w:val="18"/>
      <w:u w:val="none"/>
    </w:rPr>
  </w:style>
  <w:style w:type="character" w:customStyle="1" w:styleId="WW8NumSt3z0">
    <w:name w:val="WW8NumSt3z0"/>
    <w:rsid w:val="005465D4"/>
    <w:rPr>
      <w:rFonts w:ascii="Arial" w:hAnsi="Arial"/>
      <w:b w:val="0"/>
      <w:i w:val="0"/>
      <w:sz w:val="18"/>
      <w:u w:val="none"/>
    </w:rPr>
  </w:style>
  <w:style w:type="character" w:customStyle="1" w:styleId="WW8NumSt6z0">
    <w:name w:val="WW8NumSt6z0"/>
    <w:rsid w:val="005465D4"/>
    <w:rPr>
      <w:rFonts w:ascii="Arial" w:hAnsi="Arial" w:cs="Times New Roman"/>
      <w:b w:val="0"/>
      <w:i w:val="0"/>
      <w:strike w:val="0"/>
      <w:dstrike w:val="0"/>
      <w:sz w:val="18"/>
      <w:u w:val="none"/>
    </w:rPr>
  </w:style>
  <w:style w:type="paragraph" w:customStyle="1" w:styleId="Heading">
    <w:name w:val="Heading"/>
    <w:basedOn w:val="Normal"/>
    <w:next w:val="BodyText"/>
    <w:rsid w:val="005465D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5465D4"/>
    <w:pPr>
      <w:suppressAutoHyphens/>
      <w:spacing w:after="120"/>
    </w:pPr>
    <w:rPr>
      <w:lang w:eastAsia="ar-SA"/>
    </w:rPr>
  </w:style>
  <w:style w:type="paragraph" w:styleId="List">
    <w:name w:val="List"/>
    <w:basedOn w:val="BodyText"/>
    <w:rsid w:val="005465D4"/>
    <w:rPr>
      <w:rFonts w:cs="Tahoma"/>
    </w:rPr>
  </w:style>
  <w:style w:type="paragraph" w:styleId="Caption">
    <w:name w:val="caption"/>
    <w:basedOn w:val="Normal"/>
    <w:qFormat/>
    <w:rsid w:val="005465D4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Normal"/>
    <w:rsid w:val="005465D4"/>
    <w:pPr>
      <w:suppressLineNumbers/>
      <w:suppressAutoHyphens/>
    </w:pPr>
    <w:rPr>
      <w:rFonts w:cs="Tahoma"/>
      <w:lang w:eastAsia="ar-SA"/>
    </w:rPr>
  </w:style>
  <w:style w:type="paragraph" w:customStyle="1" w:styleId="Framecontents">
    <w:name w:val="Frame contents"/>
    <w:basedOn w:val="BodyText"/>
    <w:rsid w:val="005465D4"/>
  </w:style>
  <w:style w:type="paragraph" w:customStyle="1" w:styleId="TableContents">
    <w:name w:val="Table Contents"/>
    <w:basedOn w:val="Normal"/>
    <w:rsid w:val="005465D4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5465D4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240A5"/>
    <w:rPr>
      <w:rFonts w:ascii="Arial" w:hAnsi="Arial"/>
      <w:b/>
      <w:kern w:val="12"/>
      <w:sz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0A5"/>
    <w:rPr>
      <w:rFonts w:ascii="Tahoma" w:hAnsi="Tahoma"/>
      <w:sz w:val="24"/>
      <w:shd w:val="clear" w:color="auto" w:fill="000080"/>
    </w:rPr>
  </w:style>
  <w:style w:type="paragraph" w:customStyle="1" w:styleId="arial1pt">
    <w:name w:val="arial1pt"/>
    <w:basedOn w:val="Normal"/>
    <w:rsid w:val="00B240A5"/>
    <w:pPr>
      <w:framePr w:w="4915" w:h="865" w:hSpace="180" w:wrap="around" w:vAnchor="text" w:hAnchor="page" w:x="3313" w:y="-409"/>
      <w:jc w:val="center"/>
    </w:pPr>
    <w:rPr>
      <w:rFonts w:ascii="Arial" w:hAnsi="Arial"/>
      <w:noProof/>
      <w:color w:val="FFFFFF"/>
      <w:kern w:val="12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i\Desktop\pers-28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FC9E-88C7-4CEE-BACB-5F4D291D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pers-283.dot</Template>
  <TotalTime>1</TotalTime>
  <Pages>1</Pages>
  <Words>211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Application-TDCJ</vt:lpstr>
    </vt:vector>
  </TitlesOfParts>
  <Company>TDCJ Human Resources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Application-TDCJ</dc:title>
  <dc:subject/>
  <dc:creator>user</dc:creator>
  <cp:keywords/>
  <dc:description>Adapted from the Texas Workforce Commission Document dated 09/09</dc:description>
  <cp:lastModifiedBy>Leslie Patrick</cp:lastModifiedBy>
  <cp:revision>2</cp:revision>
  <cp:lastPrinted>2019-06-24T20:26:00Z</cp:lastPrinted>
  <dcterms:created xsi:type="dcterms:W3CDTF">2019-06-24T20:44:00Z</dcterms:created>
  <dcterms:modified xsi:type="dcterms:W3CDTF">2019-06-24T20:44:00Z</dcterms:modified>
</cp:coreProperties>
</file>